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A3" w:rsidRDefault="00BE5FA3" w:rsidP="009D0700">
      <w:pPr>
        <w:jc w:val="center"/>
        <w:rPr>
          <w:rFonts w:ascii="Verdana" w:hAnsi="Verdana"/>
          <w:b/>
          <w:bCs/>
          <w:color w:val="00B050"/>
          <w:sz w:val="24"/>
          <w:szCs w:val="24"/>
        </w:rPr>
      </w:pPr>
    </w:p>
    <w:p w:rsidR="009D0700" w:rsidRDefault="009D0700" w:rsidP="009D0700">
      <w:pPr>
        <w:jc w:val="center"/>
        <w:rPr>
          <w:rFonts w:ascii="Verdana" w:hAnsi="Verdana"/>
          <w:b/>
          <w:bCs/>
          <w:color w:val="00B050"/>
          <w:sz w:val="24"/>
          <w:szCs w:val="24"/>
        </w:rPr>
      </w:pPr>
      <w:r w:rsidRPr="00426C5D">
        <w:rPr>
          <w:rFonts w:ascii="Verdana" w:hAnsi="Verdana"/>
          <w:b/>
          <w:bCs/>
          <w:color w:val="00B050"/>
          <w:sz w:val="24"/>
          <w:szCs w:val="24"/>
        </w:rPr>
        <w:t>B</w:t>
      </w:r>
      <w:r w:rsidR="00426C5D">
        <w:rPr>
          <w:rFonts w:ascii="Verdana" w:hAnsi="Verdana"/>
          <w:b/>
          <w:bCs/>
          <w:color w:val="00B050"/>
          <w:sz w:val="24"/>
          <w:szCs w:val="24"/>
        </w:rPr>
        <w:t xml:space="preserve">ando </w:t>
      </w:r>
      <w:bookmarkStart w:id="0" w:name="_Hlk164678318"/>
      <w:r w:rsidR="00426C5D" w:rsidRPr="00426C5D">
        <w:rPr>
          <w:rFonts w:ascii="Verdana" w:hAnsi="Verdana"/>
          <w:b/>
          <w:bCs/>
          <w:color w:val="00B050"/>
          <w:sz w:val="24"/>
          <w:szCs w:val="24"/>
        </w:rPr>
        <w:t xml:space="preserve">di contributi per la valorizzazione della destinazione turistica </w:t>
      </w:r>
      <w:bookmarkEnd w:id="0"/>
      <w:r w:rsidR="00426C5D" w:rsidRPr="00426C5D">
        <w:rPr>
          <w:rFonts w:ascii="Verdana" w:hAnsi="Verdana"/>
          <w:b/>
          <w:bCs/>
          <w:color w:val="00B050"/>
          <w:sz w:val="24"/>
          <w:szCs w:val="24"/>
        </w:rPr>
        <w:t>Anno 2024</w:t>
      </w:r>
    </w:p>
    <w:p w:rsidR="00BE5FA3" w:rsidRPr="00426C5D" w:rsidRDefault="00BE5FA3" w:rsidP="009D0700">
      <w:pPr>
        <w:jc w:val="center"/>
        <w:rPr>
          <w:rFonts w:ascii="Verdana" w:hAnsi="Verdana"/>
          <w:b/>
          <w:bCs/>
          <w:color w:val="943634" w:themeColor="accent2" w:themeShade="BF"/>
          <w:sz w:val="24"/>
          <w:szCs w:val="24"/>
        </w:rPr>
      </w:pPr>
    </w:p>
    <w:p w:rsidR="009D0700" w:rsidRPr="00E85188" w:rsidRDefault="009D0700" w:rsidP="009D0700">
      <w:pPr>
        <w:jc w:val="center"/>
        <w:rPr>
          <w:color w:val="4BACC6" w:themeColor="accent5"/>
        </w:rPr>
      </w:pPr>
    </w:p>
    <w:p w:rsidR="009D0700" w:rsidRPr="00E85188" w:rsidRDefault="009D0700" w:rsidP="009D0700">
      <w:pPr>
        <w:pStyle w:val="Titolo1"/>
        <w:keepNext w:val="0"/>
        <w:shd w:val="clear" w:color="auto" w:fill="00B050"/>
        <w:tabs>
          <w:tab w:val="clear" w:pos="432"/>
        </w:tabs>
        <w:suppressAutoHyphens w:val="0"/>
        <w:spacing w:before="100" w:line="276" w:lineRule="auto"/>
        <w:ind w:left="0" w:firstLine="0"/>
        <w:rPr>
          <w:rFonts w:asciiTheme="minorHAnsi" w:eastAsiaTheme="minorEastAsia" w:hAnsiTheme="minorHAnsi" w:cstheme="minorBidi"/>
          <w:bCs w:val="0"/>
          <w:caps/>
          <w:color w:val="FFFFFF" w:themeColor="background1"/>
          <w:spacing w:val="15"/>
          <w:sz w:val="28"/>
          <w:szCs w:val="28"/>
          <w:lang w:eastAsia="it-IT"/>
        </w:rPr>
      </w:pPr>
      <w:r w:rsidRPr="00E85188">
        <w:rPr>
          <w:rFonts w:asciiTheme="minorHAnsi" w:eastAsiaTheme="minorEastAsia" w:hAnsiTheme="minorHAnsi" w:cstheme="minorBidi"/>
          <w:bCs w:val="0"/>
          <w:caps/>
          <w:color w:val="FFFFFF" w:themeColor="background1"/>
          <w:spacing w:val="15"/>
          <w:sz w:val="28"/>
          <w:szCs w:val="28"/>
          <w:lang w:eastAsia="it-IT"/>
        </w:rPr>
        <w:t xml:space="preserve">DOMANDA DI </w:t>
      </w:r>
      <w:r>
        <w:rPr>
          <w:rFonts w:asciiTheme="minorHAnsi" w:eastAsiaTheme="minorEastAsia" w:hAnsiTheme="minorHAnsi" w:cstheme="minorBidi"/>
          <w:bCs w:val="0"/>
          <w:caps/>
          <w:color w:val="FFFFFF" w:themeColor="background1"/>
          <w:spacing w:val="15"/>
          <w:sz w:val="28"/>
          <w:szCs w:val="28"/>
          <w:lang w:eastAsia="it-IT"/>
        </w:rPr>
        <w:t>LIQUIDAZIONE</w:t>
      </w:r>
    </w:p>
    <w:p w:rsidR="009D0700" w:rsidRDefault="009D0700" w:rsidP="009D0700">
      <w:pPr>
        <w:jc w:val="center"/>
        <w:rPr>
          <w:rFonts w:ascii="Verdana" w:hAnsi="Verdana"/>
          <w:b/>
          <w:i/>
          <w:sz w:val="22"/>
        </w:rPr>
      </w:pPr>
    </w:p>
    <w:p w:rsidR="00DB6769" w:rsidRDefault="009D0700" w:rsidP="009D0700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(da presentare in via telematica</w:t>
      </w:r>
      <w:r>
        <w:rPr>
          <w:rFonts w:ascii="Verdana" w:hAnsi="Verdana"/>
          <w:b/>
        </w:rPr>
        <w:t xml:space="preserve"> </w:t>
      </w:r>
      <w:r w:rsidR="00F2205E">
        <w:rPr>
          <w:rFonts w:ascii="Verdana" w:hAnsi="Verdana"/>
          <w:b/>
          <w:sz w:val="22"/>
        </w:rPr>
        <w:t xml:space="preserve">entro il </w:t>
      </w:r>
      <w:r w:rsidR="00426C5D">
        <w:rPr>
          <w:rFonts w:ascii="Verdana" w:hAnsi="Verdana"/>
          <w:b/>
          <w:sz w:val="22"/>
        </w:rPr>
        <w:t>30/11/2024</w:t>
      </w:r>
      <w:r w:rsidR="00DB6769">
        <w:rPr>
          <w:rFonts w:ascii="Verdana" w:hAnsi="Verdana"/>
          <w:b/>
          <w:sz w:val="22"/>
        </w:rPr>
        <w:t>)</w:t>
      </w:r>
    </w:p>
    <w:p w:rsidR="00DB6769" w:rsidRDefault="00DB6769" w:rsidP="009D0700">
      <w:pPr>
        <w:jc w:val="center"/>
        <w:rPr>
          <w:rFonts w:ascii="Verdana" w:hAnsi="Verdana"/>
          <w:b/>
          <w:sz w:val="22"/>
        </w:rPr>
      </w:pPr>
    </w:p>
    <w:p w:rsidR="009D0700" w:rsidRPr="002E61D0" w:rsidRDefault="00DB6769" w:rsidP="009D0700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  </w:t>
      </w:r>
      <w:r w:rsidRPr="002E61D0">
        <w:rPr>
          <w:rFonts w:ascii="Verdana" w:hAnsi="Verdana"/>
          <w:sz w:val="18"/>
          <w:szCs w:val="18"/>
        </w:rPr>
        <w:t>S</w:t>
      </w:r>
      <w:r w:rsidR="002E61D0" w:rsidRPr="002E61D0">
        <w:rPr>
          <w:rFonts w:ascii="Verdana" w:hAnsi="Verdana"/>
          <w:sz w:val="18"/>
          <w:szCs w:val="18"/>
        </w:rPr>
        <w:t xml:space="preserve">i ricorda che sono </w:t>
      </w:r>
      <w:r w:rsidRPr="002E61D0">
        <w:rPr>
          <w:rFonts w:ascii="Verdana" w:hAnsi="Verdana"/>
          <w:sz w:val="18"/>
          <w:szCs w:val="18"/>
        </w:rPr>
        <w:t xml:space="preserve">ammesse </w:t>
      </w:r>
      <w:r w:rsidR="002E61D0" w:rsidRPr="002E61D0">
        <w:rPr>
          <w:rFonts w:ascii="Verdana" w:hAnsi="Verdana"/>
          <w:sz w:val="18"/>
          <w:szCs w:val="18"/>
        </w:rPr>
        <w:t xml:space="preserve">spese sostenute </w:t>
      </w:r>
      <w:r w:rsidRPr="002E61D0">
        <w:rPr>
          <w:rFonts w:ascii="Verdana" w:hAnsi="Verdana"/>
          <w:sz w:val="18"/>
          <w:szCs w:val="18"/>
        </w:rPr>
        <w:t xml:space="preserve">dal </w:t>
      </w:r>
      <w:r w:rsidR="00426C5D">
        <w:rPr>
          <w:rFonts w:ascii="Verdana" w:hAnsi="Verdana"/>
          <w:sz w:val="18"/>
          <w:szCs w:val="18"/>
        </w:rPr>
        <w:t>05/01/2024</w:t>
      </w:r>
      <w:r w:rsidRPr="002E61D0">
        <w:rPr>
          <w:rFonts w:ascii="Verdana" w:hAnsi="Verdana"/>
          <w:sz w:val="18"/>
          <w:szCs w:val="18"/>
        </w:rPr>
        <w:t xml:space="preserve"> al </w:t>
      </w:r>
      <w:r w:rsidR="00426C5D">
        <w:rPr>
          <w:rFonts w:ascii="Verdana" w:hAnsi="Verdana"/>
          <w:sz w:val="18"/>
          <w:szCs w:val="18"/>
        </w:rPr>
        <w:t>31/10/2024</w:t>
      </w:r>
      <w:r w:rsidR="002E61D0" w:rsidRPr="002E61D0">
        <w:rPr>
          <w:rFonts w:ascii="Verdana" w:hAnsi="Verdana"/>
          <w:sz w:val="18"/>
          <w:szCs w:val="18"/>
        </w:rPr>
        <w:t xml:space="preserve"> (Art. </w:t>
      </w:r>
      <w:r w:rsidR="00426C5D">
        <w:rPr>
          <w:rFonts w:ascii="Verdana" w:hAnsi="Verdana"/>
          <w:sz w:val="18"/>
          <w:szCs w:val="18"/>
        </w:rPr>
        <w:t>4</w:t>
      </w:r>
      <w:r w:rsidR="002E61D0" w:rsidRPr="002E61D0">
        <w:rPr>
          <w:rFonts w:ascii="Verdana" w:hAnsi="Verdana"/>
          <w:sz w:val="18"/>
          <w:szCs w:val="18"/>
        </w:rPr>
        <w:t>)</w:t>
      </w:r>
    </w:p>
    <w:p w:rsidR="002071CD" w:rsidRPr="002071CD" w:rsidRDefault="002071CD" w:rsidP="002071CD">
      <w:pPr>
        <w:tabs>
          <w:tab w:val="center" w:pos="4819"/>
          <w:tab w:val="right" w:pos="9638"/>
        </w:tabs>
        <w:rPr>
          <w:rFonts w:ascii="Arial" w:hAnsi="Arial" w:cs="Arial"/>
          <w:spacing w:val="12"/>
          <w:sz w:val="22"/>
          <w:szCs w:val="22"/>
          <w:highlight w:val="yellow"/>
        </w:rPr>
      </w:pPr>
    </w:p>
    <w:p w:rsidR="002071CD" w:rsidRPr="002071CD" w:rsidRDefault="002071CD" w:rsidP="002071CD">
      <w:pPr>
        <w:tabs>
          <w:tab w:val="left" w:pos="5670"/>
        </w:tabs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5601"/>
        <w:gridCol w:w="2323"/>
        <w:gridCol w:w="1704"/>
      </w:tblGrid>
      <w:tr w:rsidR="009D0700" w:rsidTr="00D871D3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Il/La sottoscritto/a:</w:t>
            </w:r>
          </w:p>
        </w:tc>
      </w:tr>
      <w:tr w:rsidR="009D0700" w:rsidTr="00D871D3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nato a: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</w:t>
            </w:r>
          </w:p>
        </w:tc>
      </w:tr>
      <w:tr w:rsidR="009D0700" w:rsidTr="00D871D3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Residente a: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Provincia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CAP</w:t>
            </w:r>
          </w:p>
        </w:tc>
      </w:tr>
      <w:tr w:rsidR="009D0700" w:rsidTr="00D871D3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via:</w:t>
            </w:r>
          </w:p>
        </w:tc>
      </w:tr>
    </w:tbl>
    <w:p w:rsidR="009D0700" w:rsidRDefault="009D0700" w:rsidP="009D0700">
      <w:pPr>
        <w:pStyle w:val="Corpodeltesto3"/>
        <w:spacing w:before="240"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qualità di titolare/legale rappresentante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617"/>
        <w:gridCol w:w="2314"/>
        <w:gridCol w:w="1697"/>
      </w:tblGrid>
      <w:tr w:rsidR="009D0700" w:rsidTr="00D871D3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Dell’impresa</w:t>
            </w:r>
          </w:p>
        </w:tc>
      </w:tr>
      <w:tr w:rsidR="009D0700" w:rsidTr="00D871D3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 sede legale a: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Provincia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CAP</w:t>
            </w:r>
          </w:p>
        </w:tc>
      </w:tr>
      <w:tr w:rsidR="009D0700" w:rsidTr="00D871D3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via: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Telefono</w:t>
            </w:r>
          </w:p>
        </w:tc>
      </w:tr>
      <w:tr w:rsidR="009D0700" w:rsidTr="00D871D3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PEC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700" w:rsidRDefault="009D0700" w:rsidP="00D871D3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Mail</w:t>
            </w:r>
          </w:p>
        </w:tc>
      </w:tr>
    </w:tbl>
    <w:p w:rsidR="009D0700" w:rsidRDefault="009D0700" w:rsidP="009D0700">
      <w:pPr>
        <w:spacing w:line="360" w:lineRule="auto"/>
        <w:jc w:val="both"/>
        <w:rPr>
          <w:rFonts w:ascii="Verdana" w:hAnsi="Verdana"/>
          <w:szCs w:val="22"/>
        </w:rPr>
      </w:pPr>
    </w:p>
    <w:p w:rsidR="00011AE4" w:rsidRPr="00011AE4" w:rsidRDefault="009D0700" w:rsidP="009D070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 w:rsidRPr="00011AE4">
        <w:rPr>
          <w:rFonts w:ascii="Verdana" w:hAnsi="Verdana"/>
        </w:rPr>
        <w:t xml:space="preserve">Ai sensi del </w:t>
      </w:r>
      <w:r w:rsidRPr="00011AE4">
        <w:rPr>
          <w:rFonts w:ascii="Verdana" w:hAnsi="Verdana"/>
          <w:b/>
        </w:rPr>
        <w:t>Bando</w:t>
      </w:r>
      <w:r w:rsidR="009D7320" w:rsidRPr="009D7320">
        <w:t xml:space="preserve"> </w:t>
      </w:r>
      <w:r w:rsidR="009D7320" w:rsidRPr="009D7320">
        <w:rPr>
          <w:rFonts w:ascii="Verdana" w:hAnsi="Verdana"/>
          <w:b/>
        </w:rPr>
        <w:t>di contributi per la valorizzazione della destinazione turistica</w:t>
      </w:r>
      <w:r w:rsidR="00D728CE">
        <w:rPr>
          <w:rFonts w:ascii="Verdana" w:hAnsi="Verdana"/>
          <w:b/>
        </w:rPr>
        <w:t xml:space="preserve"> integrata anno 2024</w:t>
      </w:r>
      <w:r w:rsidRPr="00011AE4">
        <w:rPr>
          <w:rFonts w:ascii="Verdana" w:hAnsi="Verdana"/>
          <w:b/>
        </w:rPr>
        <w:t xml:space="preserve">, </w:t>
      </w:r>
    </w:p>
    <w:p w:rsidR="00011AE4" w:rsidRPr="00011AE4" w:rsidRDefault="00011AE4" w:rsidP="009D070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</w:p>
    <w:p w:rsidR="00011AE4" w:rsidRPr="00011AE4" w:rsidRDefault="00011AE4" w:rsidP="00011AE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</w:rPr>
      </w:pPr>
      <w:r w:rsidRPr="00011AE4">
        <w:rPr>
          <w:rFonts w:ascii="Verdana" w:hAnsi="Verdana"/>
          <w:b/>
        </w:rPr>
        <w:t>C H I E D E</w:t>
      </w:r>
    </w:p>
    <w:p w:rsidR="009D0700" w:rsidRPr="00011AE4" w:rsidRDefault="009D0700" w:rsidP="009D070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011AE4">
        <w:rPr>
          <w:rFonts w:ascii="Verdana" w:hAnsi="Verdana"/>
        </w:rPr>
        <w:t xml:space="preserve">la liquidazione del contributo riconosciuto con Determinazione </w:t>
      </w:r>
      <w:r w:rsidR="006D246F">
        <w:rPr>
          <w:rFonts w:ascii="Verdana" w:hAnsi="Verdana"/>
        </w:rPr>
        <w:t>del Segretario Generale n</w:t>
      </w:r>
      <w:r w:rsidR="009D7320">
        <w:rPr>
          <w:rFonts w:ascii="Verdana" w:hAnsi="Verdana"/>
        </w:rPr>
        <w:t xml:space="preserve">. </w:t>
      </w:r>
      <w:r w:rsidR="004105DD">
        <w:rPr>
          <w:rFonts w:ascii="Verdana" w:hAnsi="Verdana"/>
        </w:rPr>
        <w:t>266 del 14/05/2024.</w:t>
      </w:r>
      <w:bookmarkStart w:id="1" w:name="_GoBack"/>
      <w:bookmarkEnd w:id="1"/>
    </w:p>
    <w:p w:rsidR="009D0700" w:rsidRDefault="009D0700" w:rsidP="009D0700">
      <w:pPr>
        <w:tabs>
          <w:tab w:val="left" w:pos="10490"/>
        </w:tabs>
        <w:spacing w:before="109" w:line="360" w:lineRule="auto"/>
        <w:ind w:right="27"/>
        <w:jc w:val="both"/>
        <w:rPr>
          <w:rFonts w:ascii="Verdana" w:hAnsi="Verdana"/>
          <w:b/>
        </w:rPr>
      </w:pPr>
      <w:r w:rsidRPr="009D0700">
        <w:rPr>
          <w:rFonts w:ascii="Verdana" w:hAnsi="Verdana"/>
          <w:b/>
        </w:rPr>
        <w:t xml:space="preserve">Consapevole delle responsabilità penali a cui può andare incontro in caso di dichiarazioni mendaci rese nella presente istanza o esibizione di atti falsi o contenenti dati non rispondenti a verità, richiamate dall’art. 76 del D.P.R. n. 445 del 28 dicembre </w:t>
      </w:r>
      <w:r w:rsidR="0083381D">
        <w:rPr>
          <w:rFonts w:ascii="Verdana" w:hAnsi="Verdana"/>
          <w:b/>
        </w:rPr>
        <w:t>2000</w:t>
      </w:r>
    </w:p>
    <w:p w:rsidR="00BE5FA3" w:rsidRDefault="00BE5FA3" w:rsidP="009D0700">
      <w:pPr>
        <w:tabs>
          <w:tab w:val="left" w:pos="10490"/>
        </w:tabs>
        <w:spacing w:before="109" w:line="360" w:lineRule="auto"/>
        <w:ind w:right="27"/>
        <w:jc w:val="both"/>
        <w:rPr>
          <w:rFonts w:ascii="Verdana" w:hAnsi="Verdana"/>
          <w:b/>
        </w:rPr>
      </w:pPr>
    </w:p>
    <w:p w:rsidR="00BE5FA3" w:rsidRDefault="00BE5FA3" w:rsidP="009D0700">
      <w:pPr>
        <w:tabs>
          <w:tab w:val="left" w:pos="10490"/>
        </w:tabs>
        <w:spacing w:before="109" w:line="360" w:lineRule="auto"/>
        <w:ind w:right="27"/>
        <w:jc w:val="both"/>
        <w:rPr>
          <w:rFonts w:ascii="Verdana" w:hAnsi="Verdana"/>
          <w:b/>
        </w:rPr>
      </w:pPr>
    </w:p>
    <w:p w:rsidR="00BE5FA3" w:rsidRDefault="00BE5FA3" w:rsidP="009D0700">
      <w:pPr>
        <w:tabs>
          <w:tab w:val="left" w:pos="10490"/>
        </w:tabs>
        <w:spacing w:before="109" w:line="360" w:lineRule="auto"/>
        <w:ind w:right="27"/>
        <w:jc w:val="both"/>
        <w:rPr>
          <w:rFonts w:ascii="Verdana" w:hAnsi="Verdana"/>
          <w:b/>
        </w:rPr>
      </w:pPr>
    </w:p>
    <w:p w:rsidR="00011AE4" w:rsidRPr="009D0700" w:rsidRDefault="00011AE4" w:rsidP="009D0700">
      <w:pPr>
        <w:tabs>
          <w:tab w:val="left" w:pos="10490"/>
        </w:tabs>
        <w:spacing w:before="109" w:line="360" w:lineRule="auto"/>
        <w:ind w:right="27"/>
        <w:jc w:val="both"/>
        <w:rPr>
          <w:rFonts w:ascii="Verdana" w:hAnsi="Verdana"/>
          <w:b/>
        </w:rPr>
      </w:pPr>
    </w:p>
    <w:p w:rsidR="009D0700" w:rsidRDefault="009D0700" w:rsidP="009D0700">
      <w:pPr>
        <w:pStyle w:val="Titolo3"/>
        <w:keepNext w:val="0"/>
        <w:tabs>
          <w:tab w:val="left" w:pos="180"/>
        </w:tabs>
        <w:spacing w:line="360" w:lineRule="auto"/>
        <w:ind w:left="180" w:hanging="180"/>
        <w:jc w:val="center"/>
      </w:pPr>
      <w:r>
        <w:lastRenderedPageBreak/>
        <w:t>D I C H I A R A</w:t>
      </w:r>
    </w:p>
    <w:p w:rsidR="009D0700" w:rsidRPr="007C31DA" w:rsidRDefault="009D0700" w:rsidP="007C31DA">
      <w:pPr>
        <w:pStyle w:val="Paragrafoelenco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Verdana" w:hAnsi="Verdana"/>
          <w:bCs/>
          <w:color w:val="000000"/>
        </w:rPr>
      </w:pPr>
      <w:r w:rsidRPr="007C31DA">
        <w:rPr>
          <w:rFonts w:ascii="Verdana" w:hAnsi="Verdana"/>
          <w:bCs/>
          <w:color w:val="000000"/>
        </w:rPr>
        <w:t>che gli interventi relativi al contributo sono stati ultimati e riguardano unicamente il progetto e che gli stessi sono stati eseguiti nel rispetto delle norme, delle finalità e delle caratteristiche stabilite dal Bando</w:t>
      </w:r>
      <w:r w:rsidR="00011AE4">
        <w:rPr>
          <w:rFonts w:ascii="Verdana" w:hAnsi="Verdana"/>
          <w:bCs/>
          <w:color w:val="000000"/>
        </w:rPr>
        <w:t xml:space="preserve">, come riportato nel Modulo di Descrizione del Progetto </w:t>
      </w:r>
      <w:r w:rsidR="00011AE4">
        <w:rPr>
          <w:rFonts w:ascii="Verdana" w:hAnsi="Verdana"/>
          <w:bCs/>
          <w:color w:val="000000"/>
          <w:u w:val="single"/>
        </w:rPr>
        <w:t>(da allegare obbligatoriamente alla presente domanda)</w:t>
      </w:r>
      <w:r w:rsidRPr="007C31DA">
        <w:rPr>
          <w:rFonts w:ascii="Verdana" w:hAnsi="Verdana"/>
          <w:bCs/>
          <w:color w:val="000000"/>
        </w:rPr>
        <w:t>;</w:t>
      </w:r>
    </w:p>
    <w:p w:rsidR="009D0700" w:rsidRPr="007C31DA" w:rsidRDefault="009D0700" w:rsidP="007C31DA">
      <w:pPr>
        <w:pStyle w:val="Paragrafoelenco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Verdana" w:hAnsi="Verdana"/>
          <w:bCs/>
          <w:color w:val="000000"/>
        </w:rPr>
      </w:pPr>
      <w:r w:rsidRPr="007C31DA">
        <w:rPr>
          <w:rFonts w:ascii="Verdana" w:hAnsi="Verdana"/>
          <w:bCs/>
          <w:color w:val="000000"/>
        </w:rPr>
        <w:t>che l’impresa, alla data odierna,</w:t>
      </w:r>
      <w:r w:rsidR="007C31DA" w:rsidRPr="007C31DA">
        <w:rPr>
          <w:rFonts w:ascii="Verdana" w:hAnsi="Verdana"/>
          <w:bCs/>
          <w:color w:val="000000"/>
        </w:rPr>
        <w:t xml:space="preserve"> è </w:t>
      </w:r>
      <w:r w:rsidRPr="007C31DA">
        <w:rPr>
          <w:rFonts w:ascii="Verdana" w:hAnsi="Verdana"/>
          <w:bCs/>
          <w:color w:val="000000"/>
        </w:rPr>
        <w:t>in possesso dei requisiti soggettivi e delle altre indicazioni previste per l'ammissibilità ai contributi previsti dal Bando;</w:t>
      </w:r>
    </w:p>
    <w:p w:rsidR="009D0700" w:rsidRPr="007C31DA" w:rsidRDefault="009D0700" w:rsidP="007C31DA">
      <w:pPr>
        <w:pStyle w:val="Paragrafoelenco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Verdana" w:hAnsi="Verdana"/>
          <w:bCs/>
          <w:color w:val="000000"/>
        </w:rPr>
      </w:pPr>
      <w:r w:rsidRPr="007C31DA">
        <w:rPr>
          <w:rFonts w:ascii="Verdana" w:hAnsi="Verdana"/>
          <w:bCs/>
          <w:color w:val="000000"/>
        </w:rPr>
        <w:t>che i documenti di spesa qui rendicontati sono conformi agli originali, e saranno conservati per almeno 5 anni dalla data del provvedimento di erogazione del contributo;</w:t>
      </w:r>
    </w:p>
    <w:p w:rsidR="007C31DA" w:rsidRPr="007C31DA" w:rsidRDefault="009D0700" w:rsidP="007C31DA">
      <w:pPr>
        <w:pStyle w:val="Paragrafoelenco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Verdana" w:hAnsi="Verdana"/>
          <w:bCs/>
          <w:color w:val="000000"/>
        </w:rPr>
      </w:pPr>
      <w:r w:rsidRPr="007C31DA">
        <w:rPr>
          <w:rFonts w:ascii="Verdana" w:hAnsi="Verdana"/>
          <w:bCs/>
          <w:color w:val="000000"/>
        </w:rPr>
        <w:t xml:space="preserve">di essere a conoscenza delle cause di revoca del contributo previste all’art. </w:t>
      </w:r>
      <w:r w:rsidR="009D7320">
        <w:rPr>
          <w:rFonts w:ascii="Verdana" w:hAnsi="Verdana"/>
          <w:bCs/>
          <w:color w:val="000000"/>
        </w:rPr>
        <w:t>9</w:t>
      </w:r>
      <w:r w:rsidRPr="007C31DA">
        <w:rPr>
          <w:rFonts w:ascii="Verdana" w:hAnsi="Verdana"/>
          <w:bCs/>
          <w:color w:val="000000"/>
        </w:rPr>
        <w:t xml:space="preserve"> del Bando di partecipazione;</w:t>
      </w:r>
    </w:p>
    <w:p w:rsidR="009D0700" w:rsidRPr="007C31DA" w:rsidRDefault="009D0700" w:rsidP="007C31DA">
      <w:pPr>
        <w:pStyle w:val="Paragrafoelenco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Verdana" w:hAnsi="Verdana"/>
          <w:bCs/>
          <w:color w:val="000000"/>
        </w:rPr>
      </w:pPr>
      <w:r w:rsidRPr="007C31DA">
        <w:rPr>
          <w:rFonts w:ascii="Verdana" w:hAnsi="Verdana" w:cs="Arial"/>
        </w:rPr>
        <w:t>di essere consapevole che, ai fini dell’erogazione del contributo, dovrà essere in regola con il versamento del diritto annuale dovuto alla Camera di commercio dell’Umbria e con il versamento dei contributi previdenziali e assistenziali</w:t>
      </w:r>
      <w:r w:rsidR="009D7320">
        <w:rPr>
          <w:rFonts w:ascii="Verdana" w:hAnsi="Verdana" w:cs="Arial"/>
        </w:rPr>
        <w:t xml:space="preserve"> (DURC)</w:t>
      </w:r>
      <w:r w:rsidRPr="007C31DA">
        <w:rPr>
          <w:rFonts w:ascii="Verdana" w:hAnsi="Verdana" w:cs="Arial"/>
        </w:rPr>
        <w:t>;</w:t>
      </w:r>
    </w:p>
    <w:p w:rsidR="007C31DA" w:rsidRDefault="007C31DA" w:rsidP="007C31DA">
      <w:pPr>
        <w:pStyle w:val="Paragrafoelenco"/>
        <w:widowControl w:val="0"/>
        <w:tabs>
          <w:tab w:val="left" w:pos="284"/>
        </w:tabs>
        <w:suppressAutoHyphens w:val="0"/>
        <w:spacing w:before="240" w:line="360" w:lineRule="auto"/>
        <w:ind w:left="0"/>
        <w:jc w:val="both"/>
        <w:rPr>
          <w:rFonts w:ascii="Verdana" w:hAnsi="Verdana" w:cs="Arial"/>
        </w:rPr>
      </w:pPr>
    </w:p>
    <w:p w:rsidR="009D0700" w:rsidRDefault="009D0700" w:rsidP="007C31DA">
      <w:pPr>
        <w:pStyle w:val="Paragrafoelenco"/>
        <w:widowControl w:val="0"/>
        <w:tabs>
          <w:tab w:val="left" w:pos="284"/>
        </w:tabs>
        <w:suppressAutoHyphens w:val="0"/>
        <w:spacing w:before="240" w:line="360" w:lineRule="auto"/>
        <w:ind w:left="0"/>
        <w:jc w:val="both"/>
        <w:rPr>
          <w:rFonts w:ascii="Verdana" w:hAnsi="Verdana" w:cs="Arial"/>
        </w:rPr>
      </w:pPr>
      <w:r w:rsidRPr="007C31DA">
        <w:rPr>
          <w:rFonts w:ascii="Verdana" w:hAnsi="Verdana" w:cs="Arial"/>
        </w:rPr>
        <w:t>Ai fini del monitoraggio del controllo del cumulo con altri aiuti pubblici ricevuti, l’impresa dichiara inoltre che</w:t>
      </w:r>
      <w:r w:rsidRPr="00F94D0A">
        <w:rPr>
          <w:rFonts w:ascii="Verdana" w:hAnsi="Verdana" w:cs="Arial"/>
        </w:rPr>
        <w:t>, nel periodo intercorrente tra la</w:t>
      </w:r>
      <w:r>
        <w:rPr>
          <w:rFonts w:ascii="Verdana" w:hAnsi="Verdana" w:cs="Arial"/>
        </w:rPr>
        <w:t xml:space="preserve"> </w:t>
      </w:r>
      <w:r w:rsidRPr="00F94D0A">
        <w:rPr>
          <w:rFonts w:ascii="Verdana" w:hAnsi="Verdana" w:cs="Arial"/>
        </w:rPr>
        <w:t>data della domanda di contributo e la data odierna:</w:t>
      </w:r>
    </w:p>
    <w:p w:rsidR="009D0700" w:rsidRPr="00742E7B" w:rsidRDefault="009D0700" w:rsidP="009D0700">
      <w:pPr>
        <w:pStyle w:val="Paragrafoelenco"/>
        <w:rPr>
          <w:rFonts w:ascii="Verdana" w:hAnsi="Verdana" w:cs="Arial"/>
        </w:rPr>
      </w:pPr>
    </w:p>
    <w:p w:rsidR="009D0700" w:rsidRPr="00496434" w:rsidRDefault="009D0700" w:rsidP="009D0700">
      <w:pPr>
        <w:widowControl w:val="0"/>
        <w:autoSpaceDE w:val="0"/>
        <w:autoSpaceDN w:val="0"/>
        <w:adjustRightInd w:val="0"/>
        <w:spacing w:before="100" w:after="200" w:line="360" w:lineRule="auto"/>
        <w:ind w:left="360"/>
        <w:contextualSpacing/>
        <w:jc w:val="both"/>
        <w:rPr>
          <w:rFonts w:ascii="Verdana" w:hAnsi="Verdana" w:cs="Arial"/>
        </w:rPr>
      </w:pPr>
      <w:r w:rsidRPr="00E2127B">
        <w:rPr>
          <w:rFonts w:ascii="Wingdings" w:eastAsia="Wingdings" w:hAnsi="Wingdings" w:cs="Wingdings"/>
          <w:b/>
          <w:sz w:val="32"/>
        </w:rPr>
        <w:t></w:t>
      </w:r>
      <w:r>
        <w:rPr>
          <w:rFonts w:ascii="Verdana" w:hAnsi="Verdana" w:cs="Arial"/>
        </w:rPr>
        <w:t xml:space="preserve"> </w:t>
      </w:r>
      <w:r w:rsidRPr="00496434">
        <w:rPr>
          <w:rFonts w:ascii="Verdana" w:hAnsi="Verdana" w:cs="Arial"/>
          <w:bCs/>
          <w:color w:val="000000"/>
        </w:rPr>
        <w:t xml:space="preserve">non ha richiesto/beneficiato di </w:t>
      </w:r>
      <w:r w:rsidRPr="00496434">
        <w:rPr>
          <w:rFonts w:ascii="Verdana" w:hAnsi="Verdana" w:cs="Arial"/>
        </w:rPr>
        <w:t xml:space="preserve">altri aiuti di stato </w:t>
      </w:r>
    </w:p>
    <w:p w:rsidR="009D0700" w:rsidRPr="00496434" w:rsidRDefault="009D0700" w:rsidP="009D0700">
      <w:pPr>
        <w:widowControl w:val="0"/>
        <w:autoSpaceDE w:val="0"/>
        <w:autoSpaceDN w:val="0"/>
        <w:adjustRightInd w:val="0"/>
        <w:spacing w:before="100" w:after="200" w:line="360" w:lineRule="auto"/>
        <w:ind w:left="360"/>
        <w:contextualSpacing/>
        <w:jc w:val="both"/>
        <w:rPr>
          <w:rFonts w:ascii="Verdana" w:hAnsi="Verdana" w:cs="Arial"/>
        </w:rPr>
      </w:pPr>
      <w:r w:rsidRPr="00E2127B">
        <w:rPr>
          <w:rFonts w:ascii="Wingdings" w:eastAsia="Wingdings" w:hAnsi="Wingdings" w:cs="Wingdings"/>
          <w:b/>
          <w:sz w:val="32"/>
        </w:rPr>
        <w:t></w:t>
      </w:r>
      <w:r>
        <w:rPr>
          <w:rFonts w:ascii="Verdana" w:hAnsi="Verdana" w:cs="Arial"/>
        </w:rPr>
        <w:t xml:space="preserve"> </w:t>
      </w:r>
      <w:r w:rsidRPr="00496434">
        <w:rPr>
          <w:rFonts w:ascii="Verdana" w:hAnsi="Verdana" w:cs="Arial"/>
        </w:rPr>
        <w:t xml:space="preserve">ha beneficiato dei seguenti aiuti di stato: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900"/>
        <w:gridCol w:w="2911"/>
        <w:gridCol w:w="1762"/>
      </w:tblGrid>
      <w:tr w:rsidR="009D0700" w:rsidRPr="00496434" w:rsidTr="00D871D3">
        <w:trPr>
          <w:trHeight w:val="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bCs/>
                <w:color w:val="000000"/>
              </w:rPr>
            </w:pPr>
            <w:r w:rsidRPr="00496434">
              <w:rPr>
                <w:rFonts w:ascii="Verdana" w:hAnsi="Verdana" w:cs="Arial"/>
                <w:b/>
                <w:bCs/>
                <w:color w:val="000000"/>
              </w:rPr>
              <w:t>Data concessione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00" w:rsidRPr="00496434" w:rsidRDefault="009D0700" w:rsidP="00D871D3">
            <w:pPr>
              <w:spacing w:line="360" w:lineRule="auto"/>
              <w:outlineLvl w:val="3"/>
              <w:rPr>
                <w:rFonts w:ascii="Verdana" w:hAnsi="Verdana" w:cs="Arial"/>
                <w:b/>
                <w:bCs/>
              </w:rPr>
            </w:pPr>
            <w:r w:rsidRPr="00496434">
              <w:rPr>
                <w:rFonts w:ascii="Verdana" w:hAnsi="Verdana" w:cs="Arial"/>
                <w:b/>
                <w:bCs/>
              </w:rPr>
              <w:t>Denominazione aiuto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00" w:rsidRPr="00496434" w:rsidRDefault="009D0700" w:rsidP="00D871D3">
            <w:pPr>
              <w:jc w:val="center"/>
              <w:outlineLvl w:val="3"/>
              <w:rPr>
                <w:rFonts w:ascii="Verdana" w:hAnsi="Verdana" w:cs="Arial"/>
                <w:b/>
              </w:rPr>
            </w:pPr>
            <w:r w:rsidRPr="00496434">
              <w:rPr>
                <w:rFonts w:ascii="Verdana" w:hAnsi="Verdana" w:cs="Arial"/>
                <w:b/>
                <w:bCs/>
              </w:rPr>
              <w:t>Ente concedente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496434">
              <w:rPr>
                <w:rFonts w:ascii="Verdana" w:hAnsi="Verdana" w:cs="Arial"/>
                <w:b/>
                <w:bCs/>
                <w:color w:val="000000"/>
              </w:rPr>
              <w:t>Importo</w:t>
            </w:r>
          </w:p>
        </w:tc>
      </w:tr>
      <w:tr w:rsidR="009D0700" w:rsidRPr="00496434" w:rsidTr="00D871D3">
        <w:trPr>
          <w:trHeight w:val="18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r w:rsidRPr="00496434">
              <w:rPr>
                <w:rFonts w:ascii="Verdana" w:hAnsi="Verdana"/>
                <w:bCs/>
                <w:color w:val="000000"/>
              </w:rPr>
              <w:t>€</w:t>
            </w:r>
          </w:p>
        </w:tc>
      </w:tr>
      <w:tr w:rsidR="009D0700" w:rsidRPr="00496434" w:rsidTr="00D871D3">
        <w:trPr>
          <w:trHeight w:val="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00" w:rsidRPr="00496434" w:rsidRDefault="009D0700" w:rsidP="00D871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r w:rsidRPr="00496434">
              <w:rPr>
                <w:rFonts w:ascii="Verdana" w:hAnsi="Verdana"/>
                <w:bCs/>
                <w:color w:val="000000"/>
              </w:rPr>
              <w:t>€</w:t>
            </w:r>
          </w:p>
        </w:tc>
      </w:tr>
    </w:tbl>
    <w:p w:rsidR="00E72DD1" w:rsidRDefault="00E72DD1" w:rsidP="00E72DD1">
      <w:pPr>
        <w:widowControl w:val="0"/>
        <w:suppressAutoHyphens w:val="0"/>
        <w:autoSpaceDE w:val="0"/>
        <w:autoSpaceDN w:val="0"/>
        <w:spacing w:after="120"/>
        <w:ind w:right="539" w:firstLine="284"/>
        <w:jc w:val="both"/>
        <w:rPr>
          <w:rFonts w:ascii="Wingdings" w:eastAsia="Wingdings" w:hAnsi="Wingdings" w:cs="Wingdings"/>
          <w:b/>
          <w:sz w:val="32"/>
        </w:rPr>
      </w:pPr>
    </w:p>
    <w:p w:rsidR="009D0700" w:rsidRPr="00E72DD1" w:rsidRDefault="00E72DD1" w:rsidP="009D0700">
      <w:pPr>
        <w:widowControl w:val="0"/>
        <w:suppressAutoHyphens w:val="0"/>
        <w:autoSpaceDE w:val="0"/>
        <w:autoSpaceDN w:val="0"/>
        <w:spacing w:after="120"/>
        <w:ind w:right="539" w:firstLine="284"/>
        <w:jc w:val="both"/>
        <w:rPr>
          <w:rFonts w:ascii="Wingdings" w:eastAsia="Wingdings" w:hAnsi="Wingdings" w:cs="Wingdings"/>
          <w:b/>
          <w:sz w:val="32"/>
        </w:rPr>
      </w:pPr>
      <w:r w:rsidRPr="00E2127B">
        <w:rPr>
          <w:rFonts w:ascii="Wingdings" w:eastAsia="Wingdings" w:hAnsi="Wingdings" w:cs="Wingdings"/>
          <w:b/>
          <w:sz w:val="32"/>
        </w:rPr>
        <w:t></w:t>
      </w:r>
      <w:r>
        <w:rPr>
          <w:rFonts w:ascii="Wingdings" w:eastAsia="Wingdings" w:hAnsi="Wingdings" w:cs="Wingdings"/>
          <w:b/>
          <w:sz w:val="32"/>
        </w:rPr>
        <w:t></w:t>
      </w:r>
      <w:r w:rsidR="009D0700">
        <w:rPr>
          <w:rFonts w:ascii="Verdana" w:hAnsi="Verdana"/>
          <w:bCs/>
          <w:color w:val="000000"/>
        </w:rPr>
        <w:t xml:space="preserve">di essere esente dalla ritenuta del 4% ex art. 16 </w:t>
      </w:r>
      <w:proofErr w:type="spellStart"/>
      <w:r w:rsidR="009D0700">
        <w:rPr>
          <w:rFonts w:ascii="Verdana" w:hAnsi="Verdana"/>
          <w:bCs/>
          <w:color w:val="000000"/>
        </w:rPr>
        <w:t>D.Lgs.</w:t>
      </w:r>
      <w:proofErr w:type="spellEnd"/>
      <w:r w:rsidR="009D0700">
        <w:rPr>
          <w:rFonts w:ascii="Verdana" w:hAnsi="Verdana"/>
          <w:bCs/>
          <w:color w:val="000000"/>
        </w:rPr>
        <w:t xml:space="preserve"> 460 4/12/1997 per i seguenti motivi ___________________________________________________________</w:t>
      </w:r>
      <w:r w:rsidR="009D0700">
        <w:rPr>
          <w:rFonts w:ascii="Verdana" w:hAnsi="Verdana"/>
        </w:rPr>
        <w:t>;</w:t>
      </w:r>
    </w:p>
    <w:p w:rsidR="002071CD" w:rsidRDefault="009D0700" w:rsidP="009D0700">
      <w:pPr>
        <w:widowControl w:val="0"/>
        <w:suppressAutoHyphens w:val="0"/>
        <w:autoSpaceDE w:val="0"/>
        <w:autoSpaceDN w:val="0"/>
        <w:spacing w:after="120"/>
        <w:ind w:right="539" w:firstLine="284"/>
        <w:jc w:val="both"/>
        <w:rPr>
          <w:rFonts w:ascii="Verdana" w:hAnsi="Verdana"/>
          <w:w w:val="105"/>
        </w:rPr>
      </w:pPr>
      <w:r w:rsidRPr="00E2127B">
        <w:rPr>
          <w:rFonts w:ascii="Wingdings" w:eastAsia="Wingdings" w:hAnsi="Wingdings" w:cs="Wingdings"/>
          <w:b/>
          <w:sz w:val="32"/>
        </w:rPr>
        <w:t></w:t>
      </w:r>
      <w:r>
        <w:rPr>
          <w:rFonts w:ascii="Wingdings" w:eastAsia="Wingdings" w:hAnsi="Wingdings" w:cs="Wingdings"/>
          <w:b/>
          <w:sz w:val="32"/>
        </w:rPr>
        <w:t></w:t>
      </w:r>
      <w:r w:rsidR="002071CD" w:rsidRPr="009D0700">
        <w:rPr>
          <w:rFonts w:ascii="Verdana" w:hAnsi="Verdana"/>
        </w:rPr>
        <w:t xml:space="preserve">che le spese sostenute per </w:t>
      </w:r>
      <w:r w:rsidRPr="009D0700">
        <w:rPr>
          <w:rFonts w:ascii="Verdana" w:hAnsi="Verdana"/>
        </w:rPr>
        <w:t>l’iniziativa per la</w:t>
      </w:r>
      <w:r w:rsidR="002071CD" w:rsidRPr="009D0700">
        <w:rPr>
          <w:rFonts w:ascii="Verdana" w:hAnsi="Verdana"/>
        </w:rPr>
        <w:t xml:space="preserve"> quale è stato chiesto il contributo sono evidenziate nel </w:t>
      </w:r>
      <w:r w:rsidR="002071CD" w:rsidRPr="009D0700">
        <w:rPr>
          <w:rFonts w:ascii="Verdana" w:hAnsi="Verdana"/>
          <w:w w:val="105"/>
        </w:rPr>
        <w:t>prospetto seguente (aggiungere righe se necessario)</w:t>
      </w:r>
    </w:p>
    <w:p w:rsidR="00BE5FA3" w:rsidRDefault="00BE5FA3">
      <w:pPr>
        <w:suppressAutoHyphens w:val="0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72DD1" w:rsidRPr="009D0700" w:rsidRDefault="00E72DD1" w:rsidP="009D0700">
      <w:pPr>
        <w:widowControl w:val="0"/>
        <w:suppressAutoHyphens w:val="0"/>
        <w:autoSpaceDE w:val="0"/>
        <w:autoSpaceDN w:val="0"/>
        <w:spacing w:after="120"/>
        <w:ind w:right="539" w:firstLine="284"/>
        <w:jc w:val="both"/>
        <w:rPr>
          <w:rFonts w:ascii="Verdana" w:hAnsi="Verdana"/>
        </w:rPr>
      </w:pPr>
    </w:p>
    <w:p w:rsidR="002071CD" w:rsidRPr="009D0700" w:rsidRDefault="002071CD" w:rsidP="002071CD">
      <w:pPr>
        <w:tabs>
          <w:tab w:val="left" w:pos="10490"/>
        </w:tabs>
        <w:spacing w:line="360" w:lineRule="auto"/>
        <w:ind w:left="284" w:right="540"/>
        <w:jc w:val="both"/>
        <w:rPr>
          <w:rFonts w:ascii="Verdana" w:hAnsi="Verdana"/>
        </w:rPr>
      </w:pPr>
    </w:p>
    <w:tbl>
      <w:tblPr>
        <w:tblW w:w="9488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1701"/>
        <w:gridCol w:w="1985"/>
        <w:gridCol w:w="1701"/>
        <w:gridCol w:w="1950"/>
        <w:gridCol w:w="14"/>
      </w:tblGrid>
      <w:tr w:rsidR="002071CD" w:rsidRPr="009D0700" w:rsidTr="00BE5FA3">
        <w:trPr>
          <w:gridAfter w:val="1"/>
          <w:wAfter w:w="14" w:type="dxa"/>
          <w:trHeight w:val="916"/>
        </w:trPr>
        <w:tc>
          <w:tcPr>
            <w:tcW w:w="2137" w:type="dxa"/>
            <w:tcBorders>
              <w:left w:val="single" w:sz="4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3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sz w:val="16"/>
                <w:szCs w:val="16"/>
                <w:lang w:eastAsia="en-US"/>
              </w:rPr>
              <w:t>Voce di spesa</w:t>
            </w:r>
          </w:p>
        </w:tc>
        <w:tc>
          <w:tcPr>
            <w:tcW w:w="1701" w:type="dxa"/>
          </w:tcPr>
          <w:p w:rsidR="002071CD" w:rsidRPr="009D0700" w:rsidRDefault="002071CD" w:rsidP="009D0700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117"/>
              <w:ind w:left="124" w:right="539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w w:val="105"/>
                <w:sz w:val="16"/>
                <w:szCs w:val="16"/>
                <w:lang w:eastAsia="en-US"/>
              </w:rPr>
              <w:t>Soggetto</w:t>
            </w:r>
          </w:p>
          <w:p w:rsidR="002071CD" w:rsidRPr="009D0700" w:rsidRDefault="009D0700" w:rsidP="009D0700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3"/>
              <w:ind w:left="124" w:right="539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>E</w:t>
            </w:r>
            <w:r w:rsidR="002071CD" w:rsidRPr="009D0700"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>mitten</w:t>
            </w:r>
            <w:r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>t</w:t>
            </w:r>
            <w:r w:rsidR="002071CD" w:rsidRPr="009D0700"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>e la fattura</w:t>
            </w:r>
          </w:p>
        </w:tc>
        <w:tc>
          <w:tcPr>
            <w:tcW w:w="1985" w:type="dxa"/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8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>Numero e data fattura</w:t>
            </w:r>
          </w:p>
        </w:tc>
        <w:tc>
          <w:tcPr>
            <w:tcW w:w="1701" w:type="dxa"/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6"/>
              <w:ind w:left="284" w:right="539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9D0700" w:rsidRDefault="002071CD" w:rsidP="009D0700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166" w:right="-141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sz w:val="16"/>
                <w:szCs w:val="16"/>
                <w:lang w:eastAsia="en-US"/>
              </w:rPr>
              <w:t xml:space="preserve">Importo </w:t>
            </w:r>
          </w:p>
          <w:p w:rsidR="002071CD" w:rsidRPr="009D0700" w:rsidRDefault="002071CD" w:rsidP="009D0700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166" w:right="-141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sz w:val="16"/>
                <w:szCs w:val="16"/>
                <w:lang w:eastAsia="en-US"/>
              </w:rPr>
              <w:t>(al netto di IVA)</w:t>
            </w:r>
          </w:p>
        </w:tc>
        <w:tc>
          <w:tcPr>
            <w:tcW w:w="1950" w:type="dxa"/>
            <w:tcBorders>
              <w:right w:val="single" w:sz="4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117"/>
              <w:ind w:right="103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w w:val="105"/>
                <w:sz w:val="16"/>
                <w:szCs w:val="16"/>
                <w:lang w:eastAsia="en-US"/>
              </w:rPr>
              <w:t>Estremi documenti di</w:t>
            </w:r>
          </w:p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3"/>
              <w:ind w:right="245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D0700">
              <w:rPr>
                <w:rFonts w:ascii="Verdana" w:hAnsi="Verdana"/>
                <w:w w:val="110"/>
                <w:sz w:val="16"/>
                <w:szCs w:val="16"/>
                <w:lang w:eastAsia="en-US"/>
              </w:rPr>
              <w:t xml:space="preserve">pagamento </w:t>
            </w:r>
            <w:r w:rsidRPr="009D0700">
              <w:rPr>
                <w:rFonts w:ascii="Verdana" w:hAnsi="Verdana"/>
                <w:w w:val="105"/>
                <w:sz w:val="16"/>
                <w:szCs w:val="16"/>
                <w:lang w:eastAsia="en-US"/>
              </w:rPr>
              <w:t>(bonifico/ri.ba/assegno)</w:t>
            </w:r>
          </w:p>
        </w:tc>
      </w:tr>
      <w:tr w:rsidR="00D728CE" w:rsidRPr="009D0700" w:rsidTr="00BE5FA3">
        <w:trPr>
          <w:gridAfter w:val="1"/>
          <w:wAfter w:w="14" w:type="dxa"/>
          <w:cantSplit/>
          <w:trHeight w:val="504"/>
        </w:trPr>
        <w:tc>
          <w:tcPr>
            <w:tcW w:w="2137" w:type="dxa"/>
            <w:vMerge w:val="restart"/>
            <w:tcBorders>
              <w:left w:val="single" w:sz="4" w:space="0" w:color="000000"/>
            </w:tcBorders>
          </w:tcPr>
          <w:p w:rsidR="00D728CE" w:rsidRPr="00BE5FA3" w:rsidRDefault="00D728CE" w:rsidP="009D0700">
            <w:pPr>
              <w:widowControl w:val="0"/>
              <w:tabs>
                <w:tab w:val="left" w:pos="1708"/>
                <w:tab w:val="left" w:pos="10490"/>
              </w:tabs>
              <w:suppressAutoHyphens w:val="0"/>
              <w:autoSpaceDE w:val="0"/>
              <w:autoSpaceDN w:val="0"/>
              <w:ind w:left="7" w:right="145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E5FA3">
              <w:rPr>
                <w:rFonts w:ascii="Verdana" w:hAnsi="Verdana"/>
                <w:sz w:val="16"/>
                <w:szCs w:val="16"/>
                <w:lang w:eastAsia="en-US"/>
              </w:rPr>
              <w:t>Spese per servizi di cons</w:t>
            </w:r>
            <w:r w:rsidR="00BE5FA3">
              <w:rPr>
                <w:rFonts w:ascii="Verdana" w:hAnsi="Verdana"/>
                <w:sz w:val="16"/>
                <w:szCs w:val="16"/>
                <w:lang w:eastAsia="en-US"/>
              </w:rPr>
              <w:t>ulenza/ formazione/promozione (i</w:t>
            </w:r>
            <w:r w:rsidRPr="00BE5FA3">
              <w:rPr>
                <w:rFonts w:ascii="Verdana" w:hAnsi="Verdana"/>
                <w:sz w:val="16"/>
                <w:szCs w:val="16"/>
                <w:lang w:eastAsia="en-US"/>
              </w:rPr>
              <w:t xml:space="preserve"> servizi di consulenza non possono superare il 30% dell'importo totale dell'investimento)</w:t>
            </w:r>
          </w:p>
        </w:tc>
        <w:tc>
          <w:tcPr>
            <w:tcW w:w="1701" w:type="dxa"/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85" w:type="dxa"/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50" w:type="dxa"/>
            <w:tcBorders>
              <w:right w:val="single" w:sz="4" w:space="0" w:color="000000"/>
            </w:tcBorders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</w:tr>
      <w:tr w:rsidR="00D728CE" w:rsidRPr="009D0700" w:rsidTr="00BE5FA3">
        <w:trPr>
          <w:gridAfter w:val="1"/>
          <w:wAfter w:w="14" w:type="dxa"/>
          <w:cantSplit/>
          <w:trHeight w:val="504"/>
        </w:trPr>
        <w:tc>
          <w:tcPr>
            <w:tcW w:w="2137" w:type="dxa"/>
            <w:vMerge/>
            <w:tcBorders>
              <w:left w:val="single" w:sz="4" w:space="0" w:color="000000"/>
            </w:tcBorders>
          </w:tcPr>
          <w:p w:rsidR="00D728CE" w:rsidRPr="009D0700" w:rsidRDefault="00D728CE" w:rsidP="002071CD">
            <w:pPr>
              <w:tabs>
                <w:tab w:val="left" w:pos="10490"/>
              </w:tabs>
              <w:ind w:left="284" w:right="540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85" w:type="dxa"/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50" w:type="dxa"/>
            <w:tcBorders>
              <w:right w:val="single" w:sz="4" w:space="0" w:color="000000"/>
            </w:tcBorders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</w:tr>
      <w:tr w:rsidR="00D728CE" w:rsidRPr="009D0700" w:rsidTr="00BE5FA3">
        <w:trPr>
          <w:gridAfter w:val="1"/>
          <w:wAfter w:w="14" w:type="dxa"/>
          <w:cantSplit/>
          <w:trHeight w:val="504"/>
        </w:trPr>
        <w:tc>
          <w:tcPr>
            <w:tcW w:w="2137" w:type="dxa"/>
            <w:vMerge/>
            <w:tcBorders>
              <w:left w:val="single" w:sz="4" w:space="0" w:color="000000"/>
            </w:tcBorders>
          </w:tcPr>
          <w:p w:rsidR="00D728CE" w:rsidRPr="009D0700" w:rsidRDefault="00D728CE" w:rsidP="002071CD">
            <w:pPr>
              <w:tabs>
                <w:tab w:val="left" w:pos="10490"/>
              </w:tabs>
              <w:ind w:left="284" w:right="540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85" w:type="dxa"/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50" w:type="dxa"/>
            <w:tcBorders>
              <w:right w:val="single" w:sz="4" w:space="0" w:color="000000"/>
            </w:tcBorders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</w:tr>
      <w:tr w:rsidR="00D728CE" w:rsidRPr="009D0700" w:rsidTr="00BE5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8"/>
        </w:trPr>
        <w:tc>
          <w:tcPr>
            <w:tcW w:w="2137" w:type="dxa"/>
            <w:vMerge/>
            <w:tcBorders>
              <w:left w:val="single" w:sz="4" w:space="0" w:color="000000"/>
              <w:bottom w:val="single" w:sz="6" w:space="0" w:color="000000"/>
            </w:tcBorders>
          </w:tcPr>
          <w:p w:rsidR="00D728CE" w:rsidRPr="009D0700" w:rsidRDefault="00D728CE" w:rsidP="002071CD">
            <w:pPr>
              <w:widowControl w:val="0"/>
              <w:tabs>
                <w:tab w:val="center" w:pos="1203"/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2" w:space="0" w:color="000000"/>
            </w:tcBorders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000000"/>
            </w:tcBorders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:rsidR="00D728CE" w:rsidRPr="009D0700" w:rsidRDefault="00D728CE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</w:tr>
      <w:tr w:rsidR="002071CD" w:rsidRPr="009D0700" w:rsidTr="00BE5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8"/>
        </w:trPr>
        <w:tc>
          <w:tcPr>
            <w:tcW w:w="2137" w:type="dxa"/>
            <w:vMerge w:val="restart"/>
            <w:tcBorders>
              <w:left w:val="single" w:sz="2" w:space="0" w:color="000000"/>
              <w:bottom w:val="single" w:sz="6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center" w:pos="1203"/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  <w:r w:rsidRPr="009D0700">
              <w:rPr>
                <w:rFonts w:ascii="Verdana" w:hAnsi="Verdana"/>
                <w:lang w:eastAsia="en-US"/>
              </w:rPr>
              <w:tab/>
            </w:r>
          </w:p>
          <w:p w:rsidR="002071CD" w:rsidRPr="00BE5FA3" w:rsidRDefault="009D0700" w:rsidP="009D0700">
            <w:pPr>
              <w:widowControl w:val="0"/>
              <w:tabs>
                <w:tab w:val="left" w:pos="1708"/>
                <w:tab w:val="left" w:pos="10490"/>
              </w:tabs>
              <w:suppressAutoHyphens w:val="0"/>
              <w:autoSpaceDE w:val="0"/>
              <w:autoSpaceDN w:val="0"/>
              <w:ind w:left="7" w:right="145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E5FA3">
              <w:rPr>
                <w:rFonts w:ascii="Verdana" w:hAnsi="Verdana"/>
                <w:w w:val="95"/>
                <w:sz w:val="16"/>
                <w:szCs w:val="16"/>
                <w:lang w:eastAsia="en-US"/>
              </w:rPr>
              <w:t>Spese per a</w:t>
            </w:r>
            <w:r w:rsidR="002071CD" w:rsidRPr="00BE5FA3">
              <w:rPr>
                <w:rFonts w:ascii="Verdana" w:hAnsi="Verdana"/>
                <w:w w:val="95"/>
                <w:sz w:val="16"/>
                <w:szCs w:val="16"/>
                <w:lang w:eastAsia="en-US"/>
              </w:rPr>
              <w:t>cquisto beni e servizi</w:t>
            </w:r>
            <w:r w:rsidRPr="00BE5FA3">
              <w:rPr>
                <w:rFonts w:ascii="Verdana" w:hAnsi="Verdana"/>
                <w:w w:val="95"/>
                <w:sz w:val="16"/>
                <w:szCs w:val="16"/>
                <w:lang w:eastAsia="en-US"/>
              </w:rPr>
              <w:t xml:space="preserve"> strumentali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</w:tr>
      <w:tr w:rsidR="002071CD" w:rsidRPr="009D0700" w:rsidTr="00BE5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4"/>
        </w:trPr>
        <w:tc>
          <w:tcPr>
            <w:tcW w:w="213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:rsidR="002071CD" w:rsidRPr="009D0700" w:rsidRDefault="002071CD" w:rsidP="002071CD">
            <w:pPr>
              <w:tabs>
                <w:tab w:val="left" w:pos="10490"/>
              </w:tabs>
              <w:ind w:left="284" w:right="54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</w:tr>
      <w:tr w:rsidR="00BE5FA3" w:rsidRPr="009D0700" w:rsidTr="00BE5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4"/>
        </w:trPr>
        <w:tc>
          <w:tcPr>
            <w:tcW w:w="213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:rsidR="00BE5FA3" w:rsidRPr="009D0700" w:rsidRDefault="00BE5FA3" w:rsidP="002071CD">
            <w:pPr>
              <w:tabs>
                <w:tab w:val="left" w:pos="10490"/>
              </w:tabs>
              <w:ind w:left="284" w:right="54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5FA3" w:rsidRPr="009D0700" w:rsidRDefault="00BE5FA3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E5FA3" w:rsidRPr="009D0700" w:rsidRDefault="00BE5FA3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5FA3" w:rsidRPr="009D0700" w:rsidRDefault="00BE5FA3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5FA3" w:rsidRPr="009D0700" w:rsidRDefault="00BE5FA3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</w:tr>
      <w:tr w:rsidR="002071CD" w:rsidRPr="009D0700" w:rsidTr="00BE5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4"/>
        </w:trPr>
        <w:tc>
          <w:tcPr>
            <w:tcW w:w="213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:rsidR="002071CD" w:rsidRPr="009D0700" w:rsidRDefault="002071CD" w:rsidP="002071CD">
            <w:pPr>
              <w:tabs>
                <w:tab w:val="left" w:pos="10490"/>
              </w:tabs>
              <w:ind w:left="284" w:right="54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</w:tr>
      <w:tr w:rsidR="002071CD" w:rsidRPr="009D0700" w:rsidTr="00BE5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</w:trPr>
        <w:tc>
          <w:tcPr>
            <w:tcW w:w="582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spacing w:before="117"/>
              <w:ind w:left="284" w:right="540"/>
              <w:jc w:val="center"/>
              <w:rPr>
                <w:rFonts w:ascii="Verdana" w:hAnsi="Verdana"/>
                <w:lang w:eastAsia="en-US"/>
              </w:rPr>
            </w:pPr>
            <w:r w:rsidRPr="009D0700">
              <w:rPr>
                <w:rFonts w:ascii="Verdana" w:hAnsi="Verdana"/>
                <w:lang w:eastAsia="en-US"/>
              </w:rPr>
              <w:t>Totale complessivo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071CD" w:rsidRPr="009D0700" w:rsidRDefault="002071CD" w:rsidP="002071CD">
            <w:pPr>
              <w:widowControl w:val="0"/>
              <w:tabs>
                <w:tab w:val="left" w:pos="10490"/>
              </w:tabs>
              <w:suppressAutoHyphens w:val="0"/>
              <w:autoSpaceDE w:val="0"/>
              <w:autoSpaceDN w:val="0"/>
              <w:ind w:left="284" w:right="540"/>
              <w:rPr>
                <w:rFonts w:ascii="Verdana" w:hAnsi="Verdana"/>
                <w:lang w:eastAsia="en-US"/>
              </w:rPr>
            </w:pPr>
          </w:p>
        </w:tc>
      </w:tr>
    </w:tbl>
    <w:p w:rsidR="002071CD" w:rsidRPr="009D0700" w:rsidRDefault="002071CD" w:rsidP="002071CD">
      <w:pPr>
        <w:tabs>
          <w:tab w:val="left" w:pos="10490"/>
        </w:tabs>
        <w:spacing w:line="360" w:lineRule="auto"/>
        <w:ind w:left="284" w:right="540"/>
        <w:jc w:val="both"/>
        <w:rPr>
          <w:rFonts w:ascii="Verdana" w:hAnsi="Verdana"/>
          <w:highlight w:val="yellow"/>
        </w:rPr>
      </w:pPr>
    </w:p>
    <w:p w:rsidR="00FE2334" w:rsidRDefault="00FE2334" w:rsidP="00FE2334">
      <w:pPr>
        <w:spacing w:line="264" w:lineRule="auto"/>
        <w:ind w:left="360"/>
        <w:jc w:val="center"/>
        <w:rPr>
          <w:rFonts w:ascii="Verdana" w:eastAsia="Calibri" w:hAnsi="Verdana" w:cs="Calibri"/>
          <w:b/>
          <w:lang w:eastAsia="en-US"/>
        </w:rPr>
      </w:pPr>
      <w:r w:rsidRPr="009A5A05">
        <w:rPr>
          <w:rFonts w:ascii="Verdana" w:eastAsia="Calibri" w:hAnsi="Verdana" w:cs="Calibri"/>
          <w:b/>
          <w:lang w:eastAsia="en-US"/>
        </w:rPr>
        <w:t>SI IMPEGNA</w:t>
      </w:r>
    </w:p>
    <w:p w:rsidR="00FE2334" w:rsidRPr="009A5A05" w:rsidRDefault="00FE2334" w:rsidP="00FE2334">
      <w:pPr>
        <w:spacing w:line="264" w:lineRule="auto"/>
        <w:ind w:left="360"/>
        <w:jc w:val="center"/>
        <w:rPr>
          <w:rFonts w:ascii="Verdana" w:eastAsia="Calibri" w:hAnsi="Verdana" w:cs="Calibri"/>
          <w:b/>
          <w:lang w:eastAsia="en-US"/>
        </w:rPr>
      </w:pPr>
    </w:p>
    <w:p w:rsidR="00FE2334" w:rsidRPr="009A5A05" w:rsidRDefault="00FE2334" w:rsidP="00FE2334">
      <w:pPr>
        <w:spacing w:line="264" w:lineRule="auto"/>
        <w:ind w:left="360"/>
        <w:jc w:val="center"/>
        <w:rPr>
          <w:rFonts w:ascii="Verdana" w:eastAsia="Calibri" w:hAnsi="Verdana" w:cs="Calibri"/>
          <w:b/>
          <w:lang w:eastAsia="en-US"/>
        </w:rPr>
      </w:pPr>
    </w:p>
    <w:p w:rsidR="00FE2334" w:rsidRPr="0083381D" w:rsidRDefault="00FE2334" w:rsidP="0083381D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</w:rPr>
      </w:pPr>
      <w:r w:rsidRPr="0083381D">
        <w:rPr>
          <w:rFonts w:ascii="Verdana" w:hAnsi="Verdana" w:cs="Arial"/>
        </w:rPr>
        <w:t>a comunicar</w:t>
      </w:r>
      <w:r w:rsidR="0083381D">
        <w:rPr>
          <w:rFonts w:ascii="Verdana" w:hAnsi="Verdana" w:cs="Arial"/>
        </w:rPr>
        <w:t xml:space="preserve">e tempestivamente all’indirizzo </w:t>
      </w:r>
      <w:hyperlink r:id="rId8" w:history="1">
        <w:r w:rsidR="0083381D" w:rsidRPr="0017036D">
          <w:rPr>
            <w:rStyle w:val="Collegamentoipertestuale"/>
            <w:rFonts w:ascii="Verdana" w:hAnsi="Verdana" w:cs="Arial"/>
          </w:rPr>
          <w:t>cciaa@pec.umbria.camcom.it</w:t>
        </w:r>
      </w:hyperlink>
      <w:r w:rsidR="0083381D">
        <w:rPr>
          <w:rFonts w:ascii="Verdana" w:hAnsi="Verdana" w:cs="Arial"/>
        </w:rPr>
        <w:t xml:space="preserve"> </w:t>
      </w:r>
      <w:r w:rsidRPr="0083381D">
        <w:rPr>
          <w:rFonts w:ascii="Verdana" w:hAnsi="Verdana" w:cs="Arial"/>
        </w:rPr>
        <w:t>ogni eventuale variazione relativamente alle informazioni e ai dati contenuti nella presente domanda e nella documentazione allegata che ne costituisce parte integrante;</w:t>
      </w:r>
    </w:p>
    <w:p w:rsidR="00FE2334" w:rsidRPr="0083381D" w:rsidRDefault="00FE2334" w:rsidP="0083381D">
      <w:pPr>
        <w:tabs>
          <w:tab w:val="left" w:pos="284"/>
        </w:tabs>
        <w:spacing w:line="360" w:lineRule="auto"/>
        <w:jc w:val="both"/>
        <w:rPr>
          <w:rFonts w:ascii="Verdana" w:hAnsi="Verdana" w:cs="Arial"/>
        </w:rPr>
      </w:pPr>
    </w:p>
    <w:p w:rsidR="00FE2334" w:rsidRPr="0083381D" w:rsidRDefault="0083381D" w:rsidP="0083381D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disponibile a fornire all’Ente camerale tutti gli elementi informativi e di valutazione nonché la documentazione che si rendessero necessari, sotto la pena di inammissibilità del beneficio;</w:t>
      </w:r>
    </w:p>
    <w:p w:rsidR="00FE2334" w:rsidRPr="0083381D" w:rsidRDefault="00FE2334" w:rsidP="0083381D">
      <w:pPr>
        <w:tabs>
          <w:tab w:val="left" w:pos="284"/>
        </w:tabs>
        <w:spacing w:line="360" w:lineRule="auto"/>
        <w:jc w:val="both"/>
        <w:rPr>
          <w:rFonts w:ascii="Verdana" w:hAnsi="Verdana" w:cs="Arial"/>
        </w:rPr>
      </w:pPr>
    </w:p>
    <w:p w:rsidR="007C5C8F" w:rsidRPr="0083381D" w:rsidRDefault="00FE2334" w:rsidP="0083381D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</w:rPr>
      </w:pPr>
      <w:r w:rsidRPr="0083381D">
        <w:rPr>
          <w:rFonts w:ascii="Verdana" w:hAnsi="Verdana" w:cs="Arial"/>
        </w:rPr>
        <w:t>a non opporsi ai controlli previsti dal Bando di partecipazione. A tal proposito il sottoscritto prende atto che la Camera di Commercio dell’Umbria si riserva la facoltà di svolgere, anche a campione, tutti i controlli e i sopralluoghi ispettivi necessari ad accertare l’effettiva attuazione degli interventi per i quali viene erogato il contributo e il rispetto delle condizioni e dei requisiti previsti dal Bando</w:t>
      </w:r>
      <w:r w:rsidR="00F61D2A">
        <w:rPr>
          <w:rFonts w:ascii="Verdana" w:hAnsi="Verdana" w:cs="Arial"/>
        </w:rPr>
        <w:t>.</w:t>
      </w:r>
    </w:p>
    <w:p w:rsidR="00FE2334" w:rsidRPr="00FE2334" w:rsidRDefault="00FE2334" w:rsidP="0083381D">
      <w:pPr>
        <w:tabs>
          <w:tab w:val="left" w:pos="284"/>
        </w:tabs>
        <w:spacing w:line="360" w:lineRule="auto"/>
        <w:jc w:val="both"/>
        <w:rPr>
          <w:rFonts w:ascii="Verdana" w:eastAsia="Calibri" w:hAnsi="Verdana" w:cs="Calibri"/>
          <w:lang w:eastAsia="en-US"/>
        </w:rPr>
      </w:pPr>
    </w:p>
    <w:p w:rsidR="00BE5FA3" w:rsidRDefault="00BE5FA3">
      <w:pPr>
        <w:suppressAutoHyphens w:val="0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b/>
          <w:lang w:eastAsia="en-US"/>
        </w:rPr>
        <w:br w:type="page"/>
      </w:r>
    </w:p>
    <w:p w:rsidR="00FE2334" w:rsidRDefault="00FE2334" w:rsidP="00FE2334">
      <w:pPr>
        <w:spacing w:line="264" w:lineRule="auto"/>
        <w:jc w:val="center"/>
        <w:rPr>
          <w:rFonts w:ascii="Verdana" w:eastAsia="Calibri" w:hAnsi="Verdana" w:cs="Calibri"/>
          <w:b/>
          <w:lang w:eastAsia="en-US"/>
        </w:rPr>
      </w:pPr>
      <w:r w:rsidRPr="00FE2334">
        <w:rPr>
          <w:rFonts w:ascii="Verdana" w:eastAsia="Calibri" w:hAnsi="Verdana" w:cs="Calibri"/>
          <w:b/>
          <w:lang w:eastAsia="en-US"/>
        </w:rPr>
        <w:lastRenderedPageBreak/>
        <w:t>ALLEGA</w:t>
      </w:r>
    </w:p>
    <w:p w:rsidR="0083381D" w:rsidRPr="00FE2334" w:rsidRDefault="0083381D" w:rsidP="00FE2334">
      <w:pPr>
        <w:spacing w:line="264" w:lineRule="auto"/>
        <w:jc w:val="center"/>
        <w:rPr>
          <w:rFonts w:ascii="Verdana" w:eastAsia="Calibri" w:hAnsi="Verdana" w:cs="Calibri"/>
          <w:b/>
          <w:lang w:eastAsia="en-US"/>
        </w:rPr>
      </w:pPr>
    </w:p>
    <w:p w:rsidR="002071CD" w:rsidRPr="00FE2334" w:rsidRDefault="002071CD" w:rsidP="0083381D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spacing w:before="119" w:line="360" w:lineRule="auto"/>
        <w:ind w:left="357" w:right="539" w:hanging="357"/>
        <w:jc w:val="both"/>
        <w:rPr>
          <w:rFonts w:ascii="Verdana" w:hAnsi="Verdana"/>
          <w:color w:val="030303"/>
        </w:rPr>
      </w:pPr>
      <w:r w:rsidRPr="00FE2334">
        <w:rPr>
          <w:rFonts w:ascii="Verdana" w:hAnsi="Verdana"/>
          <w:color w:val="030303"/>
        </w:rPr>
        <w:t>copia conforme all'originale delle fatture e degli altri documenti di spesa debitamente quietanzati;</w:t>
      </w:r>
    </w:p>
    <w:p w:rsidR="002071CD" w:rsidRDefault="002071CD" w:rsidP="0083381D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spacing w:before="119" w:line="360" w:lineRule="auto"/>
        <w:ind w:left="357" w:right="539" w:hanging="357"/>
        <w:jc w:val="both"/>
        <w:rPr>
          <w:rFonts w:ascii="Verdana" w:hAnsi="Verdana"/>
          <w:color w:val="030303"/>
        </w:rPr>
      </w:pPr>
      <w:r w:rsidRPr="00FE2334">
        <w:rPr>
          <w:rFonts w:ascii="Verdana" w:hAnsi="Verdana"/>
          <w:color w:val="030303"/>
        </w:rPr>
        <w:t>copia dei pagamenti effettuati esclusivamente mediante transazioni bancarie verificabili (</w:t>
      </w:r>
      <w:proofErr w:type="spellStart"/>
      <w:r w:rsidRPr="00FE2334">
        <w:rPr>
          <w:rFonts w:ascii="Verdana" w:hAnsi="Verdana"/>
          <w:color w:val="030303"/>
        </w:rPr>
        <w:t>ri.ba.</w:t>
      </w:r>
      <w:proofErr w:type="spellEnd"/>
      <w:r w:rsidRPr="00FE2334">
        <w:rPr>
          <w:rFonts w:ascii="Verdana" w:hAnsi="Verdana"/>
          <w:color w:val="030303"/>
        </w:rPr>
        <w:t>, ricevuta di bonifico eseguito, assegno e corrispondente ricevuta di addebito ecc.).</w:t>
      </w:r>
    </w:p>
    <w:p w:rsidR="00BC67A0" w:rsidRPr="00FE2334" w:rsidRDefault="00BC67A0" w:rsidP="0083381D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spacing w:before="119" w:line="360" w:lineRule="auto"/>
        <w:ind w:left="357" w:right="539" w:hanging="357"/>
        <w:jc w:val="both"/>
        <w:rPr>
          <w:rFonts w:ascii="Verdana" w:hAnsi="Verdana"/>
          <w:color w:val="030303"/>
        </w:rPr>
      </w:pPr>
      <w:r>
        <w:rPr>
          <w:rFonts w:ascii="Verdana" w:hAnsi="Verdana"/>
          <w:color w:val="030303"/>
        </w:rPr>
        <w:t>relazione sulle attività realizzate con il contributo della Camera di Commercio.</w:t>
      </w:r>
    </w:p>
    <w:p w:rsidR="002071CD" w:rsidRPr="00FE2334" w:rsidRDefault="002071CD" w:rsidP="002071CD">
      <w:pPr>
        <w:tabs>
          <w:tab w:val="center" w:pos="4819"/>
          <w:tab w:val="right" w:pos="9638"/>
        </w:tabs>
        <w:rPr>
          <w:rFonts w:ascii="Arial" w:hAnsi="Arial" w:cs="Arial"/>
          <w:spacing w:val="12"/>
          <w:sz w:val="22"/>
          <w:szCs w:val="22"/>
        </w:rPr>
      </w:pPr>
    </w:p>
    <w:p w:rsidR="00E9309E" w:rsidRDefault="00E9309E" w:rsidP="00E9309E">
      <w:pPr>
        <w:widowControl w:val="0"/>
        <w:tabs>
          <w:tab w:val="left" w:pos="993"/>
        </w:tabs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:rsidR="002071CD" w:rsidRDefault="00E9309E" w:rsidP="00D728CE">
      <w:pPr>
        <w:widowControl w:val="0"/>
        <w:tabs>
          <w:tab w:val="left" w:pos="993"/>
        </w:tabs>
        <w:spacing w:line="360" w:lineRule="auto"/>
        <w:rPr>
          <w:rFonts w:ascii="Verdana" w:hAnsi="Verdana"/>
          <w:highlight w:val="yellow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DATA__________________</w:t>
      </w:r>
      <w:r>
        <w:rPr>
          <w:rFonts w:ascii="Verdana" w:hAnsi="Verdana"/>
          <w:b/>
          <w:bCs/>
          <w:color w:val="000000"/>
          <w:sz w:val="18"/>
          <w:szCs w:val="18"/>
        </w:rPr>
        <w:tab/>
      </w:r>
      <w:r>
        <w:rPr>
          <w:rFonts w:ascii="Verdana" w:hAnsi="Verdana"/>
          <w:b/>
          <w:bCs/>
          <w:color w:val="000000"/>
          <w:sz w:val="18"/>
          <w:szCs w:val="18"/>
        </w:rPr>
        <w:tab/>
        <w:t>FIRMA DIGITALE LEGALE RAPPRESENTANTE</w:t>
      </w:r>
    </w:p>
    <w:p w:rsidR="00E9309E" w:rsidRDefault="00E9309E" w:rsidP="002071CD">
      <w:pP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E9309E" w:rsidRDefault="00E9309E" w:rsidP="002071CD">
      <w:pPr>
        <w:pBdr>
          <w:bottom w:val="single" w:sz="12" w:space="1" w:color="auto"/>
        </w:pBdr>
        <w:tabs>
          <w:tab w:val="left" w:pos="10490"/>
        </w:tabs>
        <w:spacing w:before="95" w:line="213" w:lineRule="exact"/>
        <w:ind w:left="284" w:right="540"/>
        <w:jc w:val="center"/>
        <w:rPr>
          <w:rFonts w:ascii="Verdana" w:hAnsi="Verdana"/>
          <w:highlight w:val="yellow"/>
        </w:rPr>
      </w:pPr>
    </w:p>
    <w:p w:rsidR="00BC67A0" w:rsidRDefault="00BC67A0">
      <w:pPr>
        <w:suppressAutoHyphens w:val="0"/>
        <w:rPr>
          <w:rFonts w:ascii="Verdana" w:hAnsi="Verdana"/>
          <w:w w:val="105"/>
        </w:rPr>
      </w:pPr>
      <w:r>
        <w:rPr>
          <w:rFonts w:ascii="Verdana" w:hAnsi="Verdana"/>
          <w:w w:val="105"/>
        </w:rPr>
        <w:br w:type="page"/>
      </w:r>
    </w:p>
    <w:p w:rsidR="00BC67A0" w:rsidRDefault="00BC67A0" w:rsidP="00BC67A0">
      <w:pPr>
        <w:jc w:val="center"/>
        <w:rPr>
          <w:rFonts w:ascii="Verdana" w:hAnsi="Verdana"/>
          <w:b/>
          <w:bCs/>
          <w:color w:val="00B050"/>
          <w:sz w:val="24"/>
          <w:szCs w:val="24"/>
        </w:rPr>
      </w:pPr>
      <w:r w:rsidRPr="00426C5D">
        <w:rPr>
          <w:rFonts w:ascii="Verdana" w:hAnsi="Verdana"/>
          <w:b/>
          <w:bCs/>
          <w:color w:val="00B050"/>
          <w:sz w:val="24"/>
          <w:szCs w:val="24"/>
        </w:rPr>
        <w:lastRenderedPageBreak/>
        <w:t>B</w:t>
      </w:r>
      <w:r>
        <w:rPr>
          <w:rFonts w:ascii="Verdana" w:hAnsi="Verdana"/>
          <w:b/>
          <w:bCs/>
          <w:color w:val="00B050"/>
          <w:sz w:val="24"/>
          <w:szCs w:val="24"/>
        </w:rPr>
        <w:t xml:space="preserve">ando </w:t>
      </w:r>
      <w:r w:rsidRPr="00426C5D">
        <w:rPr>
          <w:rFonts w:ascii="Verdana" w:hAnsi="Verdana"/>
          <w:b/>
          <w:bCs/>
          <w:color w:val="00B050"/>
          <w:sz w:val="24"/>
          <w:szCs w:val="24"/>
        </w:rPr>
        <w:t>di contributi per la valorizzazione della destinazione turistica Anno 2024</w:t>
      </w:r>
    </w:p>
    <w:p w:rsidR="00BC67A0" w:rsidRPr="00E9309E" w:rsidRDefault="00BC67A0" w:rsidP="00BC67A0">
      <w:pPr>
        <w:jc w:val="center"/>
        <w:rPr>
          <w:rFonts w:ascii="Verdana" w:hAnsi="Verdana"/>
          <w:b/>
          <w:bCs/>
          <w:color w:val="00B050"/>
          <w:sz w:val="28"/>
          <w:szCs w:val="24"/>
        </w:rPr>
      </w:pPr>
    </w:p>
    <w:p w:rsidR="00BC67A0" w:rsidRPr="00E9309E" w:rsidRDefault="00BC67A0" w:rsidP="00BC67A0">
      <w:pPr>
        <w:jc w:val="center"/>
        <w:rPr>
          <w:rFonts w:ascii="Verdana" w:hAnsi="Verdana"/>
          <w:b/>
          <w:bCs/>
          <w:color w:val="00B050"/>
          <w:sz w:val="24"/>
          <w:szCs w:val="24"/>
        </w:rPr>
      </w:pPr>
      <w:r>
        <w:rPr>
          <w:rFonts w:ascii="Verdana" w:hAnsi="Verdana"/>
          <w:b/>
          <w:bCs/>
          <w:color w:val="00B050"/>
          <w:sz w:val="24"/>
          <w:szCs w:val="24"/>
        </w:rPr>
        <w:t>Relazione sulle attività realizzate</w:t>
      </w:r>
    </w:p>
    <w:p w:rsidR="00BC67A0" w:rsidRPr="00EE4455" w:rsidRDefault="00BC67A0" w:rsidP="00BC67A0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BC67A0" w:rsidRPr="00590BF7" w:rsidTr="00B20F63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BC67A0" w:rsidRDefault="00BC67A0" w:rsidP="00B20F63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Denominazione impresa: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:rsidR="00BC67A0" w:rsidRPr="0030093E" w:rsidRDefault="00BC67A0" w:rsidP="00B20F63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BC67A0" w:rsidRDefault="00BC67A0" w:rsidP="00B20F63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C67A0" w:rsidRDefault="00BC67A0" w:rsidP="00B20F63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C67A0" w:rsidRDefault="00BC67A0" w:rsidP="00B20F63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C67A0" w:rsidRDefault="00BC67A0" w:rsidP="00B20F63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  <w:p w:rsidR="00BC67A0" w:rsidRPr="00590BF7" w:rsidRDefault="00BC67A0" w:rsidP="00B20F63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C67A0" w:rsidRPr="00044A31" w:rsidRDefault="00BC67A0" w:rsidP="00BC67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</w:rPr>
      </w:pPr>
    </w:p>
    <w:tbl>
      <w:tblPr>
        <w:tblStyle w:val="Grigliatabella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BC67A0" w:rsidTr="00B20F63">
        <w:trPr>
          <w:trHeight w:val="1673"/>
        </w:trPr>
        <w:tc>
          <w:tcPr>
            <w:tcW w:w="9785" w:type="dxa"/>
          </w:tcPr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bookmarkStart w:id="2" w:name="_Hlk113624601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Descri</w:t>
            </w:r>
            <w:r w:rsidRPr="00044A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zione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delle attività realizzate</w:t>
            </w: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</w:t>
            </w: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bookmarkEnd w:id="2"/>
    </w:tbl>
    <w:p w:rsidR="00BC67A0" w:rsidRDefault="00BC67A0" w:rsidP="00BC67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</w:rPr>
      </w:pPr>
    </w:p>
    <w:tbl>
      <w:tblPr>
        <w:tblStyle w:val="Grigliatabella"/>
        <w:tblW w:w="9800" w:type="dxa"/>
        <w:tblLook w:val="04A0" w:firstRow="1" w:lastRow="0" w:firstColumn="1" w:lastColumn="0" w:noHBand="0" w:noVBand="1"/>
      </w:tblPr>
      <w:tblGrid>
        <w:gridCol w:w="9800"/>
      </w:tblGrid>
      <w:tr w:rsidR="00BC67A0" w:rsidTr="00B20F63">
        <w:trPr>
          <w:trHeight w:val="2414"/>
        </w:trPr>
        <w:tc>
          <w:tcPr>
            <w:tcW w:w="9800" w:type="dxa"/>
          </w:tcPr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44A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Obiet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tivi e risultati raggiunti</w:t>
            </w: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BC67A0" w:rsidRDefault="00BC67A0" w:rsidP="00B2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BC67A0" w:rsidRPr="00E9309E" w:rsidRDefault="00BC67A0" w:rsidP="00BC67A0">
      <w:pPr>
        <w:tabs>
          <w:tab w:val="left" w:pos="10490"/>
        </w:tabs>
        <w:spacing w:line="360" w:lineRule="auto"/>
        <w:ind w:left="284" w:right="540"/>
        <w:jc w:val="both"/>
        <w:rPr>
          <w:rFonts w:ascii="Verdana" w:hAnsi="Verdana"/>
        </w:rPr>
      </w:pPr>
      <w:r w:rsidRPr="00E9309E">
        <w:rPr>
          <w:rFonts w:ascii="Verdana" w:hAnsi="Verdana"/>
        </w:rPr>
        <w:tab/>
      </w:r>
    </w:p>
    <w:p w:rsidR="00BC67A0" w:rsidRPr="00E9309E" w:rsidRDefault="00BC67A0" w:rsidP="00BC67A0">
      <w:pPr>
        <w:autoSpaceDE w:val="0"/>
        <w:autoSpaceDN w:val="0"/>
        <w:adjustRightInd w:val="0"/>
        <w:ind w:left="4248" w:firstLine="70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09E">
        <w:rPr>
          <w:rFonts w:ascii="Arial" w:eastAsia="Calibri" w:hAnsi="Arial" w:cs="Arial"/>
          <w:b/>
          <w:sz w:val="22"/>
          <w:szCs w:val="22"/>
          <w:lang w:eastAsia="en-US"/>
        </w:rPr>
        <w:t>Firma digitale del Legale rappresentante</w:t>
      </w:r>
    </w:p>
    <w:p w:rsidR="00BC67A0" w:rsidRPr="00E9309E" w:rsidRDefault="00BC67A0" w:rsidP="00BC67A0">
      <w:pPr>
        <w:tabs>
          <w:tab w:val="left" w:pos="10490"/>
        </w:tabs>
        <w:spacing w:before="193" w:line="360" w:lineRule="auto"/>
        <w:ind w:left="4253" w:right="540"/>
        <w:jc w:val="center"/>
        <w:rPr>
          <w:rFonts w:ascii="Verdana" w:hAnsi="Verdana"/>
          <w:w w:val="105"/>
        </w:rPr>
      </w:pPr>
      <w:r>
        <w:rPr>
          <w:rFonts w:ascii="Verdana" w:hAnsi="Verdana"/>
          <w:w w:val="105"/>
        </w:rPr>
        <w:t xml:space="preserve">           </w:t>
      </w:r>
    </w:p>
    <w:sectPr w:rsidR="00BC67A0" w:rsidRPr="00E9309E">
      <w:headerReference w:type="default" r:id="rId9"/>
      <w:footerReference w:type="default" r:id="rId10"/>
      <w:footnotePr>
        <w:pos w:val="beneathText"/>
      </w:footnotePr>
      <w:pgSz w:w="11905" w:h="16837"/>
      <w:pgMar w:top="1418" w:right="680" w:bottom="1134" w:left="680" w:header="720" w:footer="720" w:gutter="7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C4D" w:rsidRDefault="009C4C4D">
      <w:r>
        <w:separator/>
      </w:r>
    </w:p>
  </w:endnote>
  <w:endnote w:type="continuationSeparator" w:id="0">
    <w:p w:rsidR="009C4C4D" w:rsidRDefault="009C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44" w:rsidRDefault="00707C44">
    <w:pPr>
      <w:pStyle w:val="Pidipagina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>PAGE   \* MERGEFORMAT</w:instrText>
    </w:r>
    <w:r>
      <w:rPr>
        <w:rFonts w:ascii="Verdana" w:hAnsi="Verdana"/>
        <w:sz w:val="20"/>
      </w:rPr>
      <w:fldChar w:fldCharType="separate"/>
    </w:r>
    <w:r w:rsidR="00BC67A0" w:rsidRPr="00BC67A0">
      <w:rPr>
        <w:rFonts w:ascii="Verdana" w:hAnsi="Verdana"/>
        <w:noProof/>
      </w:rPr>
      <w:t>1</w:t>
    </w:r>
    <w:r>
      <w:rPr>
        <w:rFonts w:ascii="Verdana" w:hAnsi="Verdana"/>
        <w:sz w:val="20"/>
      </w:rPr>
      <w:fldChar w:fldCharType="end"/>
    </w:r>
  </w:p>
  <w:p w:rsidR="00707C44" w:rsidRDefault="00707C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C4D" w:rsidRDefault="009C4C4D">
      <w:r>
        <w:separator/>
      </w:r>
    </w:p>
  </w:footnote>
  <w:footnote w:type="continuationSeparator" w:id="0">
    <w:p w:rsidR="009C4C4D" w:rsidRDefault="009C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44" w:rsidRDefault="0002055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2247900" cy="466725"/>
          <wp:effectExtent l="0" t="0" r="0" b="9525"/>
          <wp:docPr id="1" name="Immagine 2" descr="Descrizione: C:\Users\cpg0204\Desktop\LOGO CCIAA UMBRIA\CDC-Umbria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C:\Users\cpg0204\Desktop\LOGO CCIAA UMBRIA\CDC-Umbria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7C44" w:rsidRDefault="00707C44">
    <w:pPr>
      <w:pStyle w:val="Corpotesto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3"/>
    <w:multiLevelType w:val="singleLevel"/>
    <w:tmpl w:val="00000003"/>
    <w:name w:val="WW8Num37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singleLevel"/>
    <w:tmpl w:val="0000000A"/>
    <w:name w:val="WW8Num1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4" w15:restartNumberingAfterBreak="0">
    <w:nsid w:val="0000000B"/>
    <w:multiLevelType w:val="singleLevel"/>
    <w:tmpl w:val="0000000B"/>
    <w:name w:val="WW8Num22"/>
    <w:lvl w:ilvl="0">
      <w:numFmt w:val="bullet"/>
      <w:lvlText w:val="-"/>
      <w:lvlJc w:val="left"/>
      <w:pPr>
        <w:tabs>
          <w:tab w:val="num" w:pos="720"/>
        </w:tabs>
        <w:ind w:left="709" w:hanging="425"/>
      </w:pPr>
      <w:rPr>
        <w:rFonts w:ascii="Arial" w:hAnsi="Arial" w:cs="Aria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0000000C"/>
    <w:multiLevelType w:val="singleLevel"/>
    <w:tmpl w:val="0000000C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Arial"/>
      </w:rPr>
    </w:lvl>
  </w:abstractNum>
  <w:abstractNum w:abstractNumId="6" w15:restartNumberingAfterBreak="0">
    <w:nsid w:val="0000000D"/>
    <w:multiLevelType w:val="singleLevel"/>
    <w:tmpl w:val="0000000D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F"/>
    <w:multiLevelType w:val="multi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</w:abstractNum>
  <w:abstractNum w:abstractNumId="10" w15:restartNumberingAfterBreak="0">
    <w:nsid w:val="0200760C"/>
    <w:multiLevelType w:val="hybridMultilevel"/>
    <w:tmpl w:val="DFC668EC"/>
    <w:lvl w:ilvl="0" w:tplc="964A0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E48A7"/>
    <w:multiLevelType w:val="hybridMultilevel"/>
    <w:tmpl w:val="C6F65084"/>
    <w:name w:val="WW8Num252"/>
    <w:lvl w:ilvl="0" w:tplc="8544EB3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F4CEE"/>
    <w:multiLevelType w:val="hybridMultilevel"/>
    <w:tmpl w:val="1794FF82"/>
    <w:lvl w:ilvl="0" w:tplc="964A0C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86692D"/>
    <w:multiLevelType w:val="hybridMultilevel"/>
    <w:tmpl w:val="441440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132C81"/>
    <w:multiLevelType w:val="multilevel"/>
    <w:tmpl w:val="19261934"/>
    <w:lvl w:ilvl="0">
      <w:start w:val="5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985D84"/>
    <w:multiLevelType w:val="hybridMultilevel"/>
    <w:tmpl w:val="CED20E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D50989"/>
    <w:multiLevelType w:val="hybridMultilevel"/>
    <w:tmpl w:val="E488F1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51"/>
    <w:rsid w:val="00011AE4"/>
    <w:rsid w:val="00020551"/>
    <w:rsid w:val="000E7FAC"/>
    <w:rsid w:val="002071CD"/>
    <w:rsid w:val="002E61D0"/>
    <w:rsid w:val="003A664C"/>
    <w:rsid w:val="003F6547"/>
    <w:rsid w:val="004105DD"/>
    <w:rsid w:val="00426C5D"/>
    <w:rsid w:val="00432E4E"/>
    <w:rsid w:val="006D246F"/>
    <w:rsid w:val="00707C44"/>
    <w:rsid w:val="007B6CC0"/>
    <w:rsid w:val="007C31DA"/>
    <w:rsid w:val="007C5C8F"/>
    <w:rsid w:val="0083381D"/>
    <w:rsid w:val="00977DC4"/>
    <w:rsid w:val="009C4C4D"/>
    <w:rsid w:val="009C5452"/>
    <w:rsid w:val="009D0700"/>
    <w:rsid w:val="009D7320"/>
    <w:rsid w:val="00BC67A0"/>
    <w:rsid w:val="00BE5FA3"/>
    <w:rsid w:val="00C6121A"/>
    <w:rsid w:val="00D13AA1"/>
    <w:rsid w:val="00D728CE"/>
    <w:rsid w:val="00DB6769"/>
    <w:rsid w:val="00E05395"/>
    <w:rsid w:val="00E72DD1"/>
    <w:rsid w:val="00E9309E"/>
    <w:rsid w:val="00F2205E"/>
    <w:rsid w:val="00F23495"/>
    <w:rsid w:val="00F61D2A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C2F7"/>
  <w15:docId w15:val="{B2015DCF-91CA-4D14-A985-DE4064A6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67A0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spacing w:line="360" w:lineRule="auto"/>
      <w:ind w:left="432" w:hanging="432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374"/>
        <w:tab w:val="num" w:pos="576"/>
        <w:tab w:val="left" w:pos="3240"/>
      </w:tabs>
      <w:spacing w:line="360" w:lineRule="auto"/>
      <w:ind w:left="576" w:hanging="576"/>
      <w:jc w:val="both"/>
      <w:outlineLvl w:val="1"/>
    </w:pPr>
    <w:rPr>
      <w:b/>
      <w:bCs/>
      <w:sz w:val="22"/>
      <w:szCs w:val="24"/>
    </w:rPr>
  </w:style>
  <w:style w:type="paragraph" w:styleId="Titolo3">
    <w:name w:val="heading 3"/>
    <w:basedOn w:val="Normale"/>
    <w:next w:val="Normale"/>
    <w:qFormat/>
    <w:pPr>
      <w:keepNext/>
      <w:tabs>
        <w:tab w:val="center" w:pos="1701"/>
      </w:tabs>
      <w:outlineLvl w:val="2"/>
    </w:pPr>
    <w:rPr>
      <w:rFonts w:ascii="Verdana" w:hAnsi="Verdana"/>
      <w:b/>
      <w:bCs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7z4">
    <w:name w:val="WW8Num27z4"/>
    <w:rPr>
      <w:rFonts w:ascii="Courier New" w:hAnsi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4">
    <w:name w:val="WW8Num40z4"/>
    <w:rPr>
      <w:rFonts w:ascii="Courier New" w:hAnsi="Courier New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next w:val="Corpotesto"/>
    <w:semiHidden/>
    <w:pPr>
      <w:tabs>
        <w:tab w:val="center" w:pos="4819"/>
        <w:tab w:val="right" w:pos="9638"/>
      </w:tabs>
    </w:pPr>
    <w:rPr>
      <w:spacing w:val="12"/>
      <w:sz w:val="22"/>
    </w:rPr>
  </w:style>
  <w:style w:type="paragraph" w:styleId="Corpotesto">
    <w:name w:val="Body Text"/>
    <w:basedOn w:val="Normale"/>
    <w:semiHidden/>
    <w:pPr>
      <w:spacing w:line="360" w:lineRule="auto"/>
      <w:jc w:val="both"/>
    </w:pPr>
    <w:rPr>
      <w:rFonts w:ascii="Verdana" w:hAnsi="Verdana"/>
    </w:rPr>
  </w:style>
  <w:style w:type="paragraph" w:styleId="Elenco">
    <w:name w:val="List"/>
    <w:basedOn w:val="Corpotesto"/>
    <w:semiHidden/>
    <w:rPr>
      <w:rFonts w:cs="Tahoma"/>
    </w:rPr>
  </w:style>
  <w:style w:type="paragraph" w:styleId="Didascalia">
    <w:name w:val="caption"/>
    <w:basedOn w:val="Normale"/>
    <w:next w:val="Normale"/>
    <w:qFormat/>
    <w:pPr>
      <w:ind w:right="-285"/>
      <w:jc w:val="center"/>
    </w:pPr>
    <w:rPr>
      <w:b/>
      <w:i/>
      <w:spacing w:val="12"/>
      <w:sz w:val="32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pacing w:val="12"/>
      <w:sz w:val="22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2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Rientrocorpodeltesto2">
    <w:name w:val="Body Text Indent 2"/>
    <w:basedOn w:val="Normale"/>
    <w:semiHidden/>
    <w:pPr>
      <w:spacing w:after="120" w:line="360" w:lineRule="auto"/>
      <w:ind w:firstLine="851"/>
      <w:jc w:val="both"/>
    </w:pPr>
    <w:rPr>
      <w:sz w:val="22"/>
    </w:rPr>
  </w:style>
  <w:style w:type="paragraph" w:styleId="Rientrocorpodeltesto">
    <w:name w:val="Body Text Indent"/>
    <w:basedOn w:val="Normale"/>
    <w:semiHidden/>
    <w:pPr>
      <w:spacing w:line="360" w:lineRule="auto"/>
      <w:ind w:left="1276" w:hanging="1276"/>
      <w:jc w:val="both"/>
    </w:pPr>
    <w:rPr>
      <w:b/>
      <w:sz w:val="22"/>
    </w:rPr>
  </w:style>
  <w:style w:type="paragraph" w:customStyle="1" w:styleId="TxBrp6">
    <w:name w:val="TxBr_p6"/>
    <w:basedOn w:val="Normale"/>
    <w:pPr>
      <w:widowControl w:val="0"/>
      <w:tabs>
        <w:tab w:val="left" w:pos="374"/>
        <w:tab w:val="left" w:pos="674"/>
      </w:tabs>
      <w:autoSpaceDE w:val="0"/>
      <w:spacing w:line="419" w:lineRule="atLeast"/>
      <w:ind w:left="674" w:hanging="300"/>
    </w:pPr>
    <w:rPr>
      <w:szCs w:val="24"/>
      <w:lang w:val="en-US"/>
    </w:rPr>
  </w:style>
  <w:style w:type="paragraph" w:customStyle="1" w:styleId="TxBrp19">
    <w:name w:val="TxBr_p19"/>
    <w:basedOn w:val="Normale"/>
    <w:pPr>
      <w:widowControl w:val="0"/>
      <w:tabs>
        <w:tab w:val="left" w:pos="782"/>
      </w:tabs>
      <w:autoSpaceDE w:val="0"/>
      <w:spacing w:line="419" w:lineRule="atLeast"/>
      <w:ind w:left="782" w:hanging="408"/>
      <w:jc w:val="both"/>
    </w:pPr>
    <w:rPr>
      <w:szCs w:val="24"/>
      <w:lang w:val="en-US"/>
    </w:rPr>
  </w:style>
  <w:style w:type="paragraph" w:customStyle="1" w:styleId="NRM">
    <w:name w:val="NRM"/>
    <w:basedOn w:val="Normale"/>
    <w:pPr>
      <w:widowControl w:val="0"/>
      <w:spacing w:line="360" w:lineRule="atLeast"/>
      <w:jc w:val="both"/>
    </w:pPr>
    <w:rPr>
      <w:sz w:val="22"/>
    </w:rPr>
  </w:style>
  <w:style w:type="paragraph" w:styleId="Rientrocorpodeltesto3">
    <w:name w:val="Body Text Indent 3"/>
    <w:basedOn w:val="Normale"/>
    <w:semiHidden/>
    <w:pPr>
      <w:spacing w:line="360" w:lineRule="auto"/>
      <w:ind w:firstLine="357"/>
    </w:pPr>
    <w:rPr>
      <w:rFonts w:ascii="Verdana" w:hAnsi="Verdana"/>
    </w:rPr>
  </w:style>
  <w:style w:type="paragraph" w:styleId="Corpodeltesto2">
    <w:name w:val="Body Text 2"/>
    <w:basedOn w:val="Normale"/>
    <w:semiHidden/>
    <w:pPr>
      <w:jc w:val="both"/>
    </w:pPr>
  </w:style>
  <w:style w:type="character" w:styleId="Enfasigrassetto">
    <w:name w:val="Strong"/>
    <w:qFormat/>
    <w:rPr>
      <w:b/>
      <w:bCs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CarattereCarattere">
    <w:name w:val="Carattere Carattere"/>
    <w:semiHidden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arattereCarattere1">
    <w:name w:val="Carattere Carattere1"/>
    <w:rPr>
      <w:spacing w:val="12"/>
      <w:sz w:val="22"/>
      <w:lang w:val="it-IT" w:eastAsia="ar-SA" w:bidi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aragrafoelenco1">
    <w:name w:val="Paragrafo elenco1"/>
    <w:basedOn w:val="Normale"/>
    <w:pPr>
      <w:ind w:left="720"/>
    </w:pPr>
  </w:style>
  <w:style w:type="character" w:customStyle="1" w:styleId="CarattereCarattere2">
    <w:name w:val="Carattere Carattere2"/>
    <w:semiHidden/>
    <w:locked/>
    <w:rPr>
      <w:rFonts w:ascii="Courier New" w:hAnsi="Courier New"/>
      <w:lang w:val="it-IT" w:eastAsia="ar-SA" w:bidi="ar-SA"/>
    </w:rPr>
  </w:style>
  <w:style w:type="paragraph" w:customStyle="1" w:styleId="PlainText1">
    <w:name w:val="Plain Text1"/>
    <w:basedOn w:val="Normale"/>
    <w:rPr>
      <w:rFonts w:ascii="Courier New" w:hAnsi="Courier New" w:cs="Courier New"/>
      <w:lang w:eastAsia="zh-CN"/>
    </w:rPr>
  </w:style>
  <w:style w:type="paragraph" w:customStyle="1" w:styleId="TxBrc5">
    <w:name w:val="TxBr_c5"/>
    <w:basedOn w:val="Normale"/>
    <w:pPr>
      <w:widowControl w:val="0"/>
      <w:autoSpaceDE w:val="0"/>
      <w:spacing w:line="240" w:lineRule="atLeast"/>
      <w:jc w:val="center"/>
    </w:pPr>
    <w:rPr>
      <w:szCs w:val="24"/>
      <w:lang w:val="en-US"/>
    </w:rPr>
  </w:style>
  <w:style w:type="paragraph" w:customStyle="1" w:styleId="Testonormale1">
    <w:name w:val="Testo normale1"/>
    <w:basedOn w:val="Normale"/>
    <w:rPr>
      <w:rFonts w:ascii="Courier New" w:hAnsi="Courier New" w:cs="Courier New"/>
      <w:lang w:eastAsia="zh-CN"/>
    </w:rPr>
  </w:style>
  <w:style w:type="paragraph" w:customStyle="1" w:styleId="Paragrafoelenco11">
    <w:name w:val="Paragrafo elenco11"/>
    <w:basedOn w:val="Normale"/>
    <w:pPr>
      <w:ind w:left="720"/>
    </w:pPr>
    <w:rPr>
      <w:lang w:eastAsia="zh-CN"/>
    </w:rPr>
  </w:style>
  <w:style w:type="paragraph" w:customStyle="1" w:styleId="Paragrafoelenco10">
    <w:name w:val="Paragrafo elenco1"/>
    <w:basedOn w:val="Normale"/>
    <w:pPr>
      <w:ind w:left="720"/>
    </w:pPr>
  </w:style>
  <w:style w:type="character" w:customStyle="1" w:styleId="Heading2Char">
    <w:name w:val="Heading 2 Char"/>
    <w:locked/>
    <w:rPr>
      <w:b/>
      <w:bCs/>
      <w:sz w:val="22"/>
      <w:szCs w:val="24"/>
      <w:lang w:val="it-IT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71CD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071CD"/>
    <w:rPr>
      <w:lang w:eastAsia="ar-SA"/>
    </w:rPr>
  </w:style>
  <w:style w:type="character" w:customStyle="1" w:styleId="Caratterinotaapidipagina">
    <w:name w:val="Caratteri nota a piè di pagina"/>
    <w:rsid w:val="002071CD"/>
    <w:rPr>
      <w:rFonts w:ascii="Times New Roman" w:hAnsi="Times New Roman" w:cs="Times New Roman" w:hint="default"/>
      <w:vertAlign w:val="superscript"/>
    </w:rPr>
  </w:style>
  <w:style w:type="character" w:styleId="Rimandonotaapidipagina">
    <w:name w:val="footnote reference"/>
    <w:semiHidden/>
    <w:rsid w:val="002071CD"/>
    <w:rPr>
      <w:vertAlign w:val="superscrip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9D0700"/>
    <w:rPr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9D0700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9D0700"/>
    <w:rPr>
      <w:sz w:val="16"/>
      <w:szCs w:val="16"/>
      <w:lang w:eastAsia="ar-SA"/>
    </w:rPr>
  </w:style>
  <w:style w:type="table" w:styleId="Grigliatabella">
    <w:name w:val="Table Grid"/>
    <w:basedOn w:val="Tabellanormale"/>
    <w:rsid w:val="00E930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umbri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g0102\Desktop\2021%20BANDO%20VOUCHER\DOCUMENTI%20PER%20SITO\Proposta_n_475_del_06_10_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D1DA-7B3A-4882-8F0C-5E4FDA6A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Proposta_n_475_del_06_10_2021.dot</Template>
  <TotalTime>27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BUDGET AREA ___________________________________________</vt:lpstr>
      <vt:lpstr>BUDGET AREA ___________________________________________</vt:lpstr>
    </vt:vector>
  </TitlesOfParts>
  <Company>Camera di Commercio di Perugia</Company>
  <LinksUpToDate>false</LinksUpToDate>
  <CharactersWithSpaces>5789</CharactersWithSpaces>
  <SharedDoc>false</SharedDoc>
  <HLinks>
    <vt:vector size="96" baseType="variant">
      <vt:variant>
        <vt:i4>524364</vt:i4>
      </vt:variant>
      <vt:variant>
        <vt:i4>45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4980850</vt:i4>
      </vt:variant>
      <vt:variant>
        <vt:i4>42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  <vt:variant>
        <vt:i4>65573</vt:i4>
      </vt:variant>
      <vt:variant>
        <vt:i4>39</vt:i4>
      </vt:variant>
      <vt:variant>
        <vt:i4>0</vt:i4>
      </vt:variant>
      <vt:variant>
        <vt:i4>5</vt:i4>
      </vt:variant>
      <vt:variant>
        <vt:lpwstr>mailto:rpd.pg@umbria.camcom.it</vt:lpwstr>
      </vt:variant>
      <vt:variant>
        <vt:lpwstr/>
      </vt:variant>
      <vt:variant>
        <vt:i4>4980850</vt:i4>
      </vt:variant>
      <vt:variant>
        <vt:i4>36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  <vt:variant>
        <vt:i4>524364</vt:i4>
      </vt:variant>
      <vt:variant>
        <vt:i4>33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4980850</vt:i4>
      </vt:variant>
      <vt:variant>
        <vt:i4>30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  <vt:variant>
        <vt:i4>65573</vt:i4>
      </vt:variant>
      <vt:variant>
        <vt:i4>27</vt:i4>
      </vt:variant>
      <vt:variant>
        <vt:i4>0</vt:i4>
      </vt:variant>
      <vt:variant>
        <vt:i4>5</vt:i4>
      </vt:variant>
      <vt:variant>
        <vt:lpwstr>mailto:rpd.pg@umbria.camcom.it</vt:lpwstr>
      </vt:variant>
      <vt:variant>
        <vt:lpwstr/>
      </vt:variant>
      <vt:variant>
        <vt:i4>4980850</vt:i4>
      </vt:variant>
      <vt:variant>
        <vt:i4>24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  <vt:variant>
        <vt:i4>1310741</vt:i4>
      </vt:variant>
      <vt:variant>
        <vt:i4>21</vt:i4>
      </vt:variant>
      <vt:variant>
        <vt:i4>0</vt:i4>
      </vt:variant>
      <vt:variant>
        <vt:i4>5</vt:i4>
      </vt:variant>
      <vt:variant>
        <vt:lpwstr>https://elearning.infocamere.it/</vt:lpwstr>
      </vt:variant>
      <vt:variant>
        <vt:lpwstr/>
      </vt:variant>
      <vt:variant>
        <vt:i4>3014730</vt:i4>
      </vt:variant>
      <vt:variant>
        <vt:i4>18</vt:i4>
      </vt:variant>
      <vt:variant>
        <vt:i4>0</vt:i4>
      </vt:variant>
      <vt:variant>
        <vt:i4>5</vt:i4>
      </vt:variant>
      <vt:variant>
        <vt:lpwstr>mailto:turismo@umbria.camcom.it</vt:lpwstr>
      </vt:variant>
      <vt:variant>
        <vt:lpwstr/>
      </vt:variant>
      <vt:variant>
        <vt:i4>524364</vt:i4>
      </vt:variant>
      <vt:variant>
        <vt:i4>15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mailto:rpd.pg@umbria.camcom.it</vt:lpwstr>
      </vt:variant>
      <vt:variant>
        <vt:lpwstr/>
      </vt:variant>
      <vt:variant>
        <vt:i4>4980850</vt:i4>
      </vt:variant>
      <vt:variant>
        <vt:i4>9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http://www.umbria.camcom.gov.it/</vt:lpwstr>
      </vt:variant>
      <vt:variant>
        <vt:lpwstr/>
      </vt:variant>
      <vt:variant>
        <vt:i4>4390996</vt:i4>
      </vt:variant>
      <vt:variant>
        <vt:i4>3</vt:i4>
      </vt:variant>
      <vt:variant>
        <vt:i4>0</vt:i4>
      </vt:variant>
      <vt:variant>
        <vt:i4>5</vt:i4>
      </vt:variant>
      <vt:variant>
        <vt:lpwstr>http://www.umbria.camcom.gov.it/</vt:lpwstr>
      </vt:variant>
      <vt:variant>
        <vt:lpwstr/>
      </vt:variant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http://www.impresa.digitale.it/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AREA ___________________________________________</dc:title>
  <dc:creator>Adria Cristofani</dc:creator>
  <cp:lastModifiedBy>Paola Argenti</cp:lastModifiedBy>
  <cp:revision>7</cp:revision>
  <cp:lastPrinted>2022-12-27T11:45:00Z</cp:lastPrinted>
  <dcterms:created xsi:type="dcterms:W3CDTF">2024-04-22T09:37:00Z</dcterms:created>
  <dcterms:modified xsi:type="dcterms:W3CDTF">2024-05-15T06:24:00Z</dcterms:modified>
</cp:coreProperties>
</file>